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D9A7" w14:textId="77777777" w:rsidR="00E01141" w:rsidRDefault="00E01141" w:rsidP="00E01141">
      <w:pPr>
        <w:pStyle w:val="Heading3"/>
        <w:rPr>
          <w:sz w:val="56"/>
        </w:rPr>
      </w:pPr>
      <w:r>
        <w:rPr>
          <w:b/>
          <w:sz w:val="56"/>
        </w:rPr>
        <w:t>Mount Forest Minor Hockey</w:t>
      </w:r>
    </w:p>
    <w:p w14:paraId="6B9FCAA2" w14:textId="77777777" w:rsidR="00E01141" w:rsidRDefault="00E01141" w:rsidP="00E01141">
      <w:pPr>
        <w:rPr>
          <w:sz w:val="56"/>
        </w:rPr>
      </w:pPr>
    </w:p>
    <w:p w14:paraId="6C2DA96D" w14:textId="77777777" w:rsidR="00E01141" w:rsidRDefault="00E01141" w:rsidP="00E01141">
      <w:pPr>
        <w:pStyle w:val="Heading2"/>
      </w:pPr>
      <w:r>
        <w:rPr>
          <w:sz w:val="56"/>
        </w:rPr>
        <w:t>Rules of Operation</w:t>
      </w:r>
    </w:p>
    <w:p w14:paraId="2EC9AF1D" w14:textId="77777777" w:rsidR="00E01141" w:rsidRDefault="00E01141" w:rsidP="00E01141"/>
    <w:p w14:paraId="0A4FB066" w14:textId="77777777" w:rsidR="00E01141" w:rsidRDefault="00E01141" w:rsidP="00E01141"/>
    <w:p w14:paraId="2E2EE9C2" w14:textId="77777777" w:rsidR="00E01141" w:rsidRDefault="00E01141" w:rsidP="00E01141">
      <w:pPr>
        <w:rPr>
          <w:b/>
          <w:bCs/>
          <w:sz w:val="52"/>
          <w:u w:val="single"/>
        </w:rPr>
      </w:pPr>
    </w:p>
    <w:p w14:paraId="58CA93DD" w14:textId="77777777" w:rsidR="00E01141" w:rsidRDefault="00E01141" w:rsidP="00E01141">
      <w:pPr>
        <w:rPr>
          <w:b/>
          <w:bCs/>
          <w:sz w:val="52"/>
          <w:u w:val="single"/>
        </w:rPr>
      </w:pPr>
    </w:p>
    <w:p w14:paraId="6E975DB3" w14:textId="77777777" w:rsidR="00E01141" w:rsidRDefault="00E01141" w:rsidP="00E01141">
      <w:pPr>
        <w:rPr>
          <w:b/>
          <w:bCs/>
          <w:sz w:val="52"/>
          <w:u w:val="single"/>
        </w:rPr>
      </w:pPr>
    </w:p>
    <w:p w14:paraId="3FF282C1" w14:textId="77777777" w:rsidR="00E01141" w:rsidRDefault="00E01141" w:rsidP="00E01141">
      <w:pPr>
        <w:pStyle w:val="Heading4"/>
      </w:pPr>
      <w:r>
        <w:t>April 16, 2008</w:t>
      </w:r>
    </w:p>
    <w:p w14:paraId="558F0126" w14:textId="77777777" w:rsidR="00E01141" w:rsidRDefault="00E01141" w:rsidP="00E01141">
      <w:pPr>
        <w:pStyle w:val="BodyText"/>
      </w:pPr>
    </w:p>
    <w:p w14:paraId="6A2C033E" w14:textId="77777777" w:rsidR="00E01141" w:rsidRDefault="00E01141" w:rsidP="00E01141">
      <w:pPr>
        <w:pStyle w:val="BodyText"/>
      </w:pPr>
    </w:p>
    <w:p w14:paraId="358545B4" w14:textId="6460C997" w:rsidR="00E01141" w:rsidRPr="00FA31B8" w:rsidRDefault="00E01141" w:rsidP="00E01141">
      <w:pPr>
        <w:pStyle w:val="BodyText"/>
        <w:jc w:val="center"/>
        <w:rPr>
          <w:b/>
          <w:sz w:val="36"/>
          <w:szCs w:val="36"/>
          <w:u w:val="single"/>
        </w:rPr>
      </w:pPr>
      <w:r w:rsidRPr="00FA31B8">
        <w:rPr>
          <w:b/>
          <w:sz w:val="36"/>
          <w:szCs w:val="36"/>
          <w:u w:val="single"/>
        </w:rPr>
        <w:t xml:space="preserve">Updated: </w:t>
      </w:r>
      <w:r>
        <w:rPr>
          <w:b/>
          <w:sz w:val="36"/>
          <w:szCs w:val="36"/>
          <w:u w:val="single"/>
        </w:rPr>
        <w:t xml:space="preserve">May </w:t>
      </w:r>
      <w:r w:rsidR="007E5E59">
        <w:rPr>
          <w:b/>
          <w:sz w:val="36"/>
          <w:szCs w:val="36"/>
          <w:u w:val="single"/>
        </w:rPr>
        <w:t>5</w:t>
      </w:r>
      <w:r w:rsidRPr="00FA31B8">
        <w:rPr>
          <w:b/>
          <w:sz w:val="36"/>
          <w:szCs w:val="36"/>
          <w:u w:val="single"/>
        </w:rPr>
        <w:t>, 202</w:t>
      </w:r>
      <w:r w:rsidR="007E5E59">
        <w:rPr>
          <w:b/>
          <w:sz w:val="36"/>
          <w:szCs w:val="36"/>
          <w:u w:val="single"/>
        </w:rPr>
        <w:t>4</w:t>
      </w:r>
    </w:p>
    <w:p w14:paraId="54CFDE9C" w14:textId="77777777" w:rsidR="00E01141" w:rsidRDefault="00E01141" w:rsidP="00E01141"/>
    <w:p w14:paraId="459BE6CE" w14:textId="77777777" w:rsidR="00E01141" w:rsidRDefault="00E01141" w:rsidP="00E01141">
      <w:r>
        <w:t xml:space="preserve"> </w:t>
      </w:r>
    </w:p>
    <w:p w14:paraId="08F24867" w14:textId="77777777" w:rsidR="00E01141" w:rsidRDefault="00E01141" w:rsidP="00E01141"/>
    <w:p w14:paraId="51D0498B" w14:textId="77777777" w:rsidR="00E01141" w:rsidRDefault="00E01141" w:rsidP="00E01141"/>
    <w:p w14:paraId="3EA24731" w14:textId="77777777" w:rsidR="00E01141" w:rsidRDefault="00E01141" w:rsidP="00E01141"/>
    <w:p w14:paraId="7291F9A4" w14:textId="77777777" w:rsidR="00E01141" w:rsidRDefault="00E01141" w:rsidP="00E01141"/>
    <w:p w14:paraId="6522F66C" w14:textId="77777777" w:rsidR="00E01141" w:rsidRDefault="00E01141" w:rsidP="00E01141"/>
    <w:p w14:paraId="0954722B" w14:textId="77777777" w:rsidR="00E01141" w:rsidRDefault="00E01141" w:rsidP="00E01141">
      <w:r>
        <w:t xml:space="preserve"> </w:t>
      </w:r>
    </w:p>
    <w:p w14:paraId="07AC8270" w14:textId="77777777" w:rsidR="00E01141" w:rsidRDefault="00E01141" w:rsidP="00E01141"/>
    <w:p w14:paraId="0014B99D" w14:textId="77777777" w:rsidR="00E01141" w:rsidRDefault="00E01141" w:rsidP="00E01141">
      <w:r>
        <w:t xml:space="preserve"> </w:t>
      </w:r>
    </w:p>
    <w:p w14:paraId="362174FB" w14:textId="77777777" w:rsidR="00E01141" w:rsidRDefault="00E01141" w:rsidP="00E01141"/>
    <w:p w14:paraId="3C919CD3" w14:textId="77777777" w:rsidR="00E01141" w:rsidRDefault="00E01141" w:rsidP="00E01141">
      <w:r>
        <w:t xml:space="preserve"> </w:t>
      </w:r>
    </w:p>
    <w:p w14:paraId="393A1163" w14:textId="77777777" w:rsidR="00E01141" w:rsidRDefault="00E01141" w:rsidP="00E01141"/>
    <w:p w14:paraId="03B9C86D" w14:textId="77777777" w:rsidR="00E01141" w:rsidRDefault="00E01141" w:rsidP="00E01141"/>
    <w:p w14:paraId="094ABFB0" w14:textId="77777777" w:rsidR="00E01141" w:rsidRDefault="00E01141" w:rsidP="00E01141"/>
    <w:p w14:paraId="13A87E5C" w14:textId="77777777" w:rsidR="00E01141" w:rsidRDefault="00E01141" w:rsidP="00E01141"/>
    <w:p w14:paraId="42044479" w14:textId="77777777" w:rsidR="00E01141" w:rsidRDefault="00E01141" w:rsidP="00E01141"/>
    <w:p w14:paraId="38C3A083" w14:textId="77777777" w:rsidR="00E01141" w:rsidRDefault="00E01141" w:rsidP="00E01141"/>
    <w:p w14:paraId="43F1912A" w14:textId="77777777" w:rsidR="00E01141" w:rsidRDefault="00E01141" w:rsidP="00E01141"/>
    <w:p w14:paraId="255ACE5A" w14:textId="77777777" w:rsidR="00E01141" w:rsidRDefault="00E01141" w:rsidP="00E01141">
      <w:r>
        <w:t xml:space="preserve"> </w:t>
      </w:r>
    </w:p>
    <w:p w14:paraId="27AB2139" w14:textId="77777777" w:rsidR="00E01141" w:rsidRDefault="00E01141" w:rsidP="00E01141"/>
    <w:p w14:paraId="6B2648F8" w14:textId="77777777" w:rsidR="00E01141" w:rsidRDefault="00E01141" w:rsidP="00E01141">
      <w:r>
        <w:t xml:space="preserve"> </w:t>
      </w:r>
    </w:p>
    <w:p w14:paraId="36CA33F3" w14:textId="77777777" w:rsidR="00E01141" w:rsidRDefault="00E01141" w:rsidP="00E01141"/>
    <w:tbl>
      <w:tblPr>
        <w:tblW w:w="9940" w:type="dxa"/>
        <w:tblInd w:w="-123" w:type="dxa"/>
        <w:tblLayout w:type="fixed"/>
        <w:tblCellMar>
          <w:left w:w="0" w:type="dxa"/>
          <w:right w:w="0" w:type="dxa"/>
        </w:tblCellMar>
        <w:tblLook w:val="0000" w:firstRow="0" w:lastRow="0" w:firstColumn="0" w:lastColumn="0" w:noHBand="0" w:noVBand="0"/>
      </w:tblPr>
      <w:tblGrid>
        <w:gridCol w:w="3551"/>
        <w:gridCol w:w="6292"/>
        <w:gridCol w:w="25"/>
        <w:gridCol w:w="72"/>
      </w:tblGrid>
      <w:tr w:rsidR="00E01141" w14:paraId="53BDC863" w14:textId="77777777" w:rsidTr="005523D9">
        <w:tc>
          <w:tcPr>
            <w:tcW w:w="9848" w:type="dxa"/>
            <w:gridSpan w:val="2"/>
            <w:tcBorders>
              <w:top w:val="single" w:sz="4" w:space="0" w:color="000000"/>
              <w:left w:val="single" w:sz="4" w:space="0" w:color="000000"/>
              <w:bottom w:val="single" w:sz="4" w:space="0" w:color="000000"/>
            </w:tcBorders>
            <w:shd w:val="clear" w:color="auto" w:fill="auto"/>
          </w:tcPr>
          <w:p w14:paraId="0637D3D0" w14:textId="77777777" w:rsidR="00E01141" w:rsidRDefault="00E01141" w:rsidP="00853881">
            <w:pPr>
              <w:pageBreakBefore/>
              <w:snapToGrid w:val="0"/>
              <w:jc w:val="center"/>
              <w:rPr>
                <w:rFonts w:ascii="Arial" w:hAnsi="Arial" w:cs="Arial"/>
              </w:rPr>
            </w:pPr>
          </w:p>
          <w:p w14:paraId="26C58092" w14:textId="77777777" w:rsidR="00E01141" w:rsidRDefault="00E01141" w:rsidP="00853881">
            <w:pPr>
              <w:jc w:val="center"/>
              <w:rPr>
                <w:rFonts w:ascii="Arial" w:hAnsi="Arial" w:cs="Arial"/>
                <w:b/>
              </w:rPr>
            </w:pPr>
            <w:r>
              <w:rPr>
                <w:rFonts w:ascii="Arial" w:hAnsi="Arial" w:cs="Arial"/>
                <w:b/>
              </w:rPr>
              <w:t>MOUNT FOREST MINOR HOCKEY ASSOCIATION</w:t>
            </w:r>
          </w:p>
          <w:p w14:paraId="01E228C0" w14:textId="77777777" w:rsidR="00E01141" w:rsidRDefault="00E01141" w:rsidP="00853881">
            <w:pPr>
              <w:jc w:val="center"/>
              <w:rPr>
                <w:rFonts w:ascii="Arial" w:hAnsi="Arial" w:cs="Arial"/>
              </w:rPr>
            </w:pPr>
            <w:r>
              <w:rPr>
                <w:rFonts w:ascii="Arial" w:hAnsi="Arial" w:cs="Arial"/>
                <w:b/>
              </w:rPr>
              <w:t>Rules of Operation – Revision Log</w:t>
            </w:r>
          </w:p>
          <w:p w14:paraId="5C41FAB5" w14:textId="77777777" w:rsidR="00E01141" w:rsidRDefault="00E01141" w:rsidP="00853881">
            <w:pPr>
              <w:jc w:val="center"/>
              <w:rPr>
                <w:rFonts w:ascii="Arial" w:hAnsi="Arial" w:cs="Arial"/>
              </w:rPr>
            </w:pPr>
          </w:p>
        </w:tc>
        <w:tc>
          <w:tcPr>
            <w:tcW w:w="20" w:type="dxa"/>
            <w:tcBorders>
              <w:left w:val="single" w:sz="4" w:space="0" w:color="000000"/>
            </w:tcBorders>
            <w:shd w:val="clear" w:color="auto" w:fill="auto"/>
          </w:tcPr>
          <w:p w14:paraId="6A3BCAFE" w14:textId="77777777" w:rsidR="00E01141" w:rsidRDefault="00E01141" w:rsidP="00853881">
            <w:pPr>
              <w:snapToGrid w:val="0"/>
            </w:pPr>
          </w:p>
        </w:tc>
        <w:tc>
          <w:tcPr>
            <w:tcW w:w="72" w:type="dxa"/>
            <w:shd w:val="clear" w:color="auto" w:fill="auto"/>
          </w:tcPr>
          <w:p w14:paraId="12E76FEE" w14:textId="77777777" w:rsidR="00E01141" w:rsidRDefault="00E01141" w:rsidP="00853881">
            <w:pPr>
              <w:snapToGrid w:val="0"/>
            </w:pPr>
          </w:p>
        </w:tc>
      </w:tr>
      <w:tr w:rsidR="00E01141" w14:paraId="493B3FC1" w14:textId="77777777" w:rsidTr="005523D9">
        <w:tblPrEx>
          <w:tblCellMar>
            <w:left w:w="108" w:type="dxa"/>
            <w:right w:w="108" w:type="dxa"/>
          </w:tblCellMar>
        </w:tblPrEx>
        <w:trPr>
          <w:gridAfter w:val="2"/>
          <w:wAfter w:w="92" w:type="dxa"/>
        </w:trPr>
        <w:tc>
          <w:tcPr>
            <w:tcW w:w="3553" w:type="dxa"/>
            <w:tcBorders>
              <w:top w:val="single" w:sz="4" w:space="0" w:color="000000"/>
              <w:left w:val="single" w:sz="4" w:space="0" w:color="000000"/>
              <w:bottom w:val="single" w:sz="4" w:space="0" w:color="000000"/>
            </w:tcBorders>
            <w:shd w:val="clear" w:color="auto" w:fill="auto"/>
          </w:tcPr>
          <w:p w14:paraId="32BD7062" w14:textId="77777777" w:rsidR="00E01141" w:rsidRDefault="00E01141" w:rsidP="00853881">
            <w:pPr>
              <w:rPr>
                <w:rFonts w:ascii="Arial" w:hAnsi="Arial" w:cs="Arial"/>
                <w:b/>
              </w:rPr>
            </w:pPr>
            <w:r>
              <w:rPr>
                <w:rFonts w:ascii="Arial" w:hAnsi="Arial" w:cs="Arial"/>
                <w:b/>
              </w:rPr>
              <w:t>REV #</w:t>
            </w:r>
          </w:p>
        </w:tc>
        <w:tc>
          <w:tcPr>
            <w:tcW w:w="6295" w:type="dxa"/>
            <w:tcBorders>
              <w:top w:val="single" w:sz="4" w:space="0" w:color="000000"/>
              <w:left w:val="single" w:sz="4" w:space="0" w:color="000000"/>
              <w:bottom w:val="single" w:sz="4" w:space="0" w:color="000000"/>
              <w:right w:val="single" w:sz="4" w:space="0" w:color="000000"/>
            </w:tcBorders>
            <w:shd w:val="clear" w:color="auto" w:fill="auto"/>
          </w:tcPr>
          <w:p w14:paraId="288D2117" w14:textId="77777777" w:rsidR="00E01141" w:rsidRDefault="00E01141" w:rsidP="00853881">
            <w:r>
              <w:rPr>
                <w:rFonts w:ascii="Arial" w:hAnsi="Arial" w:cs="Arial"/>
                <w:b/>
              </w:rPr>
              <w:t>DATE</w:t>
            </w:r>
          </w:p>
        </w:tc>
      </w:tr>
      <w:tr w:rsidR="00E01141" w14:paraId="045E4E4D" w14:textId="77777777" w:rsidTr="005523D9">
        <w:tblPrEx>
          <w:tblCellMar>
            <w:left w:w="108" w:type="dxa"/>
            <w:right w:w="108" w:type="dxa"/>
          </w:tblCellMar>
        </w:tblPrEx>
        <w:trPr>
          <w:gridAfter w:val="2"/>
          <w:wAfter w:w="92" w:type="dxa"/>
          <w:trHeight w:val="863"/>
        </w:trPr>
        <w:tc>
          <w:tcPr>
            <w:tcW w:w="3553" w:type="dxa"/>
            <w:tcBorders>
              <w:top w:val="single" w:sz="4" w:space="0" w:color="000000"/>
              <w:left w:val="single" w:sz="4" w:space="0" w:color="000000"/>
            </w:tcBorders>
            <w:shd w:val="clear" w:color="auto" w:fill="auto"/>
          </w:tcPr>
          <w:p w14:paraId="0109A523" w14:textId="77777777" w:rsidR="00E01141" w:rsidRPr="005523D9" w:rsidRDefault="00E01141" w:rsidP="00853881">
            <w:pPr>
              <w:tabs>
                <w:tab w:val="left" w:pos="720"/>
                <w:tab w:val="center" w:pos="4320"/>
                <w:tab w:val="right" w:pos="8640"/>
              </w:tabs>
              <w:snapToGrid w:val="0"/>
              <w:rPr>
                <w:rFonts w:asciiTheme="minorHAnsi" w:hAnsiTheme="minorHAnsi" w:cstheme="minorHAnsi"/>
              </w:rPr>
            </w:pPr>
          </w:p>
          <w:p w14:paraId="6A10D0E8" w14:textId="77777777" w:rsidR="00E01141" w:rsidRPr="005523D9" w:rsidRDefault="00E01141" w:rsidP="00853881">
            <w:pPr>
              <w:tabs>
                <w:tab w:val="left" w:pos="720"/>
                <w:tab w:val="center" w:pos="4320"/>
                <w:tab w:val="right" w:pos="8640"/>
              </w:tabs>
              <w:rPr>
                <w:rFonts w:asciiTheme="minorHAnsi" w:hAnsiTheme="minorHAnsi" w:cstheme="minorHAnsi"/>
              </w:rPr>
            </w:pPr>
            <w:r w:rsidRPr="005523D9">
              <w:rPr>
                <w:rFonts w:asciiTheme="minorHAnsi" w:hAnsiTheme="minorHAnsi" w:cstheme="minorHAnsi"/>
              </w:rPr>
              <w:t>R00</w:t>
            </w:r>
          </w:p>
        </w:tc>
        <w:tc>
          <w:tcPr>
            <w:tcW w:w="6295" w:type="dxa"/>
            <w:tcBorders>
              <w:top w:val="single" w:sz="4" w:space="0" w:color="000000"/>
              <w:left w:val="single" w:sz="4" w:space="0" w:color="000000"/>
              <w:right w:val="single" w:sz="4" w:space="0" w:color="000000"/>
            </w:tcBorders>
            <w:shd w:val="clear" w:color="auto" w:fill="auto"/>
          </w:tcPr>
          <w:p w14:paraId="222B4008" w14:textId="77777777" w:rsidR="00E01141" w:rsidRPr="005523D9" w:rsidRDefault="00E01141" w:rsidP="00853881">
            <w:pPr>
              <w:tabs>
                <w:tab w:val="left" w:pos="720"/>
                <w:tab w:val="center" w:pos="4320"/>
                <w:tab w:val="right" w:pos="8640"/>
              </w:tabs>
              <w:snapToGrid w:val="0"/>
              <w:spacing w:line="276" w:lineRule="auto"/>
              <w:rPr>
                <w:rFonts w:asciiTheme="minorHAnsi" w:hAnsiTheme="minorHAnsi" w:cstheme="minorHAnsi"/>
              </w:rPr>
            </w:pPr>
          </w:p>
          <w:p w14:paraId="7044397C" w14:textId="77777777" w:rsidR="00E01141" w:rsidRPr="005523D9" w:rsidRDefault="00E01141" w:rsidP="00853881">
            <w:pPr>
              <w:tabs>
                <w:tab w:val="left" w:pos="720"/>
                <w:tab w:val="center" w:pos="4320"/>
                <w:tab w:val="right" w:pos="8640"/>
              </w:tabs>
              <w:spacing w:line="276" w:lineRule="auto"/>
              <w:rPr>
                <w:rFonts w:asciiTheme="minorHAnsi" w:hAnsiTheme="minorHAnsi" w:cstheme="minorHAnsi"/>
              </w:rPr>
            </w:pPr>
            <w:r w:rsidRPr="005523D9">
              <w:rPr>
                <w:rFonts w:asciiTheme="minorHAnsi" w:hAnsiTheme="minorHAnsi" w:cstheme="minorHAnsi"/>
              </w:rPr>
              <w:t>March 03, 2008</w:t>
            </w:r>
          </w:p>
        </w:tc>
      </w:tr>
      <w:tr w:rsidR="00E01141" w14:paraId="692603B0"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30EE8404" w14:textId="77777777" w:rsidR="00E01141" w:rsidRPr="005523D9" w:rsidRDefault="00E01141" w:rsidP="00853881">
            <w:pPr>
              <w:tabs>
                <w:tab w:val="left" w:pos="720"/>
                <w:tab w:val="center" w:pos="4320"/>
                <w:tab w:val="right" w:pos="8640"/>
              </w:tabs>
              <w:rPr>
                <w:rFonts w:asciiTheme="minorHAnsi" w:hAnsiTheme="minorHAnsi" w:cstheme="minorHAnsi"/>
              </w:rPr>
            </w:pPr>
            <w:r w:rsidRPr="005523D9">
              <w:rPr>
                <w:rFonts w:asciiTheme="minorHAnsi" w:hAnsiTheme="minorHAnsi" w:cstheme="minorHAnsi"/>
              </w:rPr>
              <w:t>R01</w:t>
            </w:r>
          </w:p>
        </w:tc>
        <w:tc>
          <w:tcPr>
            <w:tcW w:w="6295" w:type="dxa"/>
            <w:tcBorders>
              <w:left w:val="single" w:sz="4" w:space="0" w:color="000000"/>
              <w:right w:val="single" w:sz="4" w:space="0" w:color="000000"/>
            </w:tcBorders>
            <w:shd w:val="clear" w:color="auto" w:fill="auto"/>
          </w:tcPr>
          <w:p w14:paraId="494B4F17" w14:textId="77777777" w:rsidR="00E01141" w:rsidRPr="005523D9" w:rsidRDefault="00E01141" w:rsidP="00853881">
            <w:pPr>
              <w:spacing w:line="276" w:lineRule="auto"/>
              <w:rPr>
                <w:rFonts w:asciiTheme="minorHAnsi" w:hAnsiTheme="minorHAnsi" w:cstheme="minorHAnsi"/>
              </w:rPr>
            </w:pPr>
            <w:r w:rsidRPr="005523D9">
              <w:rPr>
                <w:rFonts w:asciiTheme="minorHAnsi" w:hAnsiTheme="minorHAnsi" w:cstheme="minorHAnsi"/>
              </w:rPr>
              <w:t>September 13, 2010</w:t>
            </w:r>
          </w:p>
        </w:tc>
      </w:tr>
      <w:tr w:rsidR="00E01141" w14:paraId="076313D2"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72686B13" w14:textId="77777777" w:rsidR="00E01141" w:rsidRPr="005523D9" w:rsidRDefault="00E01141" w:rsidP="00853881">
            <w:pPr>
              <w:tabs>
                <w:tab w:val="left" w:pos="720"/>
                <w:tab w:val="center" w:pos="4320"/>
                <w:tab w:val="right" w:pos="8640"/>
              </w:tabs>
              <w:snapToGrid w:val="0"/>
              <w:rPr>
                <w:rFonts w:asciiTheme="minorHAnsi" w:hAnsiTheme="minorHAnsi" w:cstheme="minorHAnsi"/>
              </w:rPr>
            </w:pPr>
          </w:p>
        </w:tc>
        <w:tc>
          <w:tcPr>
            <w:tcW w:w="6295" w:type="dxa"/>
            <w:tcBorders>
              <w:left w:val="single" w:sz="4" w:space="0" w:color="000000"/>
              <w:right w:val="single" w:sz="4" w:space="0" w:color="000000"/>
            </w:tcBorders>
            <w:shd w:val="clear" w:color="auto" w:fill="auto"/>
          </w:tcPr>
          <w:p w14:paraId="2AE0A693" w14:textId="77777777" w:rsidR="00E01141" w:rsidRPr="005523D9" w:rsidRDefault="00E01141" w:rsidP="00853881">
            <w:pPr>
              <w:snapToGrid w:val="0"/>
              <w:spacing w:line="276" w:lineRule="auto"/>
              <w:rPr>
                <w:rFonts w:asciiTheme="minorHAnsi" w:hAnsiTheme="minorHAnsi" w:cstheme="minorHAnsi"/>
              </w:rPr>
            </w:pPr>
          </w:p>
        </w:tc>
      </w:tr>
      <w:tr w:rsidR="00E01141" w14:paraId="1904EDAD"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7EFC1E86" w14:textId="77777777" w:rsidR="00E01141" w:rsidRPr="005523D9" w:rsidRDefault="00E01141" w:rsidP="00853881">
            <w:pPr>
              <w:rPr>
                <w:rFonts w:asciiTheme="minorHAnsi" w:hAnsiTheme="minorHAnsi" w:cstheme="minorHAnsi"/>
              </w:rPr>
            </w:pPr>
            <w:r w:rsidRPr="005523D9">
              <w:rPr>
                <w:rFonts w:asciiTheme="minorHAnsi" w:hAnsiTheme="minorHAnsi" w:cstheme="minorHAnsi"/>
              </w:rPr>
              <w:t>R02</w:t>
            </w:r>
          </w:p>
        </w:tc>
        <w:tc>
          <w:tcPr>
            <w:tcW w:w="6295" w:type="dxa"/>
            <w:tcBorders>
              <w:left w:val="single" w:sz="4" w:space="0" w:color="000000"/>
              <w:right w:val="single" w:sz="4" w:space="0" w:color="000000"/>
            </w:tcBorders>
            <w:shd w:val="clear" w:color="auto" w:fill="auto"/>
          </w:tcPr>
          <w:p w14:paraId="292C0693" w14:textId="77777777" w:rsidR="00E01141" w:rsidRPr="005523D9" w:rsidRDefault="00E01141" w:rsidP="00853881">
            <w:pPr>
              <w:spacing w:line="276" w:lineRule="auto"/>
              <w:rPr>
                <w:rFonts w:asciiTheme="minorHAnsi" w:hAnsiTheme="minorHAnsi" w:cstheme="minorHAnsi"/>
              </w:rPr>
            </w:pPr>
            <w:r w:rsidRPr="005523D9">
              <w:rPr>
                <w:rFonts w:asciiTheme="minorHAnsi" w:hAnsiTheme="minorHAnsi" w:cstheme="minorHAnsi"/>
              </w:rPr>
              <w:t>August 1, 2015</w:t>
            </w:r>
          </w:p>
        </w:tc>
      </w:tr>
      <w:tr w:rsidR="00E01141" w14:paraId="79BC9D0B"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6D1EC921" w14:textId="77777777" w:rsidR="00E01141" w:rsidRPr="005523D9" w:rsidRDefault="00E01141" w:rsidP="00853881">
            <w:pPr>
              <w:snapToGrid w:val="0"/>
              <w:rPr>
                <w:rFonts w:asciiTheme="minorHAnsi" w:hAnsiTheme="minorHAnsi" w:cstheme="minorHAnsi"/>
              </w:rPr>
            </w:pPr>
          </w:p>
        </w:tc>
        <w:tc>
          <w:tcPr>
            <w:tcW w:w="6295" w:type="dxa"/>
            <w:tcBorders>
              <w:left w:val="single" w:sz="4" w:space="0" w:color="000000"/>
              <w:right w:val="single" w:sz="4" w:space="0" w:color="000000"/>
            </w:tcBorders>
            <w:shd w:val="clear" w:color="auto" w:fill="auto"/>
          </w:tcPr>
          <w:p w14:paraId="5116FB89" w14:textId="77777777" w:rsidR="00E01141" w:rsidRPr="005523D9" w:rsidRDefault="00E01141" w:rsidP="00853881">
            <w:pPr>
              <w:snapToGrid w:val="0"/>
              <w:spacing w:line="276" w:lineRule="auto"/>
              <w:rPr>
                <w:rFonts w:asciiTheme="minorHAnsi" w:hAnsiTheme="minorHAnsi" w:cstheme="minorHAnsi"/>
              </w:rPr>
            </w:pPr>
          </w:p>
        </w:tc>
      </w:tr>
      <w:tr w:rsidR="00E01141" w14:paraId="2BE5F04F"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53E1ACE0" w14:textId="77777777" w:rsidR="00E01141" w:rsidRPr="005523D9" w:rsidRDefault="00E01141" w:rsidP="00853881">
            <w:pPr>
              <w:rPr>
                <w:rFonts w:asciiTheme="minorHAnsi" w:hAnsiTheme="minorHAnsi" w:cstheme="minorHAnsi"/>
              </w:rPr>
            </w:pPr>
            <w:r w:rsidRPr="005523D9">
              <w:rPr>
                <w:rFonts w:asciiTheme="minorHAnsi" w:hAnsiTheme="minorHAnsi" w:cstheme="minorHAnsi"/>
              </w:rPr>
              <w:t>R03</w:t>
            </w:r>
          </w:p>
        </w:tc>
        <w:tc>
          <w:tcPr>
            <w:tcW w:w="6295" w:type="dxa"/>
            <w:tcBorders>
              <w:left w:val="single" w:sz="4" w:space="0" w:color="000000"/>
              <w:right w:val="single" w:sz="4" w:space="0" w:color="000000"/>
            </w:tcBorders>
            <w:shd w:val="clear" w:color="auto" w:fill="auto"/>
          </w:tcPr>
          <w:p w14:paraId="13B1ED36" w14:textId="77777777" w:rsidR="00E01141" w:rsidRPr="005523D9" w:rsidRDefault="00E01141" w:rsidP="00853881">
            <w:pPr>
              <w:spacing w:line="276" w:lineRule="auto"/>
              <w:rPr>
                <w:rFonts w:asciiTheme="minorHAnsi" w:hAnsiTheme="minorHAnsi" w:cstheme="minorHAnsi"/>
              </w:rPr>
            </w:pPr>
            <w:r w:rsidRPr="005523D9">
              <w:rPr>
                <w:rFonts w:asciiTheme="minorHAnsi" w:hAnsiTheme="minorHAnsi" w:cstheme="minorHAnsi"/>
              </w:rPr>
              <w:t>June 21,</w:t>
            </w:r>
            <w:r>
              <w:rPr>
                <w:rFonts w:asciiTheme="minorHAnsi" w:hAnsiTheme="minorHAnsi" w:cstheme="minorHAnsi"/>
              </w:rPr>
              <w:t xml:space="preserve"> </w:t>
            </w:r>
            <w:r w:rsidRPr="005523D9">
              <w:rPr>
                <w:rFonts w:asciiTheme="minorHAnsi" w:hAnsiTheme="minorHAnsi" w:cstheme="minorHAnsi"/>
              </w:rPr>
              <w:t>2016</w:t>
            </w:r>
          </w:p>
        </w:tc>
      </w:tr>
      <w:tr w:rsidR="00E01141" w14:paraId="053C8120"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2F40C950" w14:textId="77777777" w:rsidR="00E01141" w:rsidRPr="005523D9" w:rsidRDefault="00E01141" w:rsidP="00853881">
            <w:pPr>
              <w:snapToGrid w:val="0"/>
              <w:rPr>
                <w:rFonts w:asciiTheme="minorHAnsi" w:hAnsiTheme="minorHAnsi" w:cstheme="minorHAnsi"/>
              </w:rPr>
            </w:pPr>
          </w:p>
        </w:tc>
        <w:tc>
          <w:tcPr>
            <w:tcW w:w="6295" w:type="dxa"/>
            <w:tcBorders>
              <w:left w:val="single" w:sz="4" w:space="0" w:color="000000"/>
              <w:right w:val="single" w:sz="4" w:space="0" w:color="000000"/>
            </w:tcBorders>
            <w:shd w:val="clear" w:color="auto" w:fill="auto"/>
          </w:tcPr>
          <w:p w14:paraId="6377C7E5" w14:textId="77777777" w:rsidR="00E01141" w:rsidRPr="005523D9" w:rsidRDefault="00E01141" w:rsidP="00853881">
            <w:pPr>
              <w:snapToGrid w:val="0"/>
              <w:spacing w:line="276" w:lineRule="auto"/>
              <w:rPr>
                <w:rFonts w:asciiTheme="minorHAnsi" w:hAnsiTheme="minorHAnsi" w:cstheme="minorHAnsi"/>
              </w:rPr>
            </w:pPr>
          </w:p>
        </w:tc>
      </w:tr>
      <w:tr w:rsidR="00E01141" w14:paraId="3D4827D7"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7D324F6F" w14:textId="77777777" w:rsidR="00E01141" w:rsidRPr="005523D9" w:rsidRDefault="00E01141" w:rsidP="00853881">
            <w:pPr>
              <w:snapToGrid w:val="0"/>
              <w:rPr>
                <w:rFonts w:asciiTheme="minorHAnsi" w:hAnsiTheme="minorHAnsi" w:cstheme="minorHAnsi"/>
              </w:rPr>
            </w:pPr>
            <w:r w:rsidRPr="005523D9">
              <w:rPr>
                <w:rFonts w:asciiTheme="minorHAnsi" w:hAnsiTheme="minorHAnsi" w:cstheme="minorHAnsi"/>
              </w:rPr>
              <w:t>R04</w:t>
            </w:r>
          </w:p>
        </w:tc>
        <w:tc>
          <w:tcPr>
            <w:tcW w:w="6295" w:type="dxa"/>
            <w:tcBorders>
              <w:left w:val="single" w:sz="4" w:space="0" w:color="000000"/>
              <w:right w:val="single" w:sz="4" w:space="0" w:color="000000"/>
            </w:tcBorders>
            <w:shd w:val="clear" w:color="auto" w:fill="auto"/>
          </w:tcPr>
          <w:p w14:paraId="0E1E58FA" w14:textId="77777777" w:rsidR="00E01141" w:rsidRPr="005523D9" w:rsidRDefault="00E01141" w:rsidP="00853881">
            <w:pPr>
              <w:snapToGrid w:val="0"/>
              <w:spacing w:line="276" w:lineRule="auto"/>
              <w:rPr>
                <w:rFonts w:asciiTheme="minorHAnsi" w:hAnsiTheme="minorHAnsi" w:cstheme="minorHAnsi"/>
              </w:rPr>
            </w:pPr>
            <w:r w:rsidRPr="005523D9">
              <w:rPr>
                <w:rFonts w:asciiTheme="minorHAnsi" w:hAnsiTheme="minorHAnsi" w:cstheme="minorHAnsi"/>
              </w:rPr>
              <w:t>May 15, 2019</w:t>
            </w:r>
          </w:p>
        </w:tc>
      </w:tr>
      <w:tr w:rsidR="00E01141" w14:paraId="2C147617"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142D45B7" w14:textId="77777777" w:rsidR="00E01141" w:rsidRPr="005523D9" w:rsidRDefault="00E01141" w:rsidP="00853881">
            <w:pPr>
              <w:snapToGrid w:val="0"/>
              <w:rPr>
                <w:rFonts w:asciiTheme="minorHAnsi" w:hAnsiTheme="minorHAnsi" w:cstheme="minorHAnsi"/>
              </w:rPr>
            </w:pPr>
          </w:p>
        </w:tc>
        <w:tc>
          <w:tcPr>
            <w:tcW w:w="6295" w:type="dxa"/>
            <w:tcBorders>
              <w:left w:val="single" w:sz="4" w:space="0" w:color="000000"/>
              <w:right w:val="single" w:sz="4" w:space="0" w:color="000000"/>
            </w:tcBorders>
            <w:shd w:val="clear" w:color="auto" w:fill="auto"/>
          </w:tcPr>
          <w:p w14:paraId="27D83275" w14:textId="77777777" w:rsidR="00E01141" w:rsidRPr="005523D9" w:rsidRDefault="00E01141" w:rsidP="00853881">
            <w:pPr>
              <w:snapToGrid w:val="0"/>
              <w:spacing w:line="276" w:lineRule="auto"/>
              <w:rPr>
                <w:rFonts w:asciiTheme="minorHAnsi" w:hAnsiTheme="minorHAnsi" w:cstheme="minorHAnsi"/>
              </w:rPr>
            </w:pPr>
          </w:p>
        </w:tc>
      </w:tr>
      <w:tr w:rsidR="00E01141" w14:paraId="3937AD19"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2803240D" w14:textId="77777777" w:rsidR="00E01141" w:rsidRPr="005523D9" w:rsidRDefault="00E01141" w:rsidP="00853881">
            <w:pPr>
              <w:snapToGrid w:val="0"/>
              <w:rPr>
                <w:rFonts w:asciiTheme="minorHAnsi" w:hAnsiTheme="minorHAnsi" w:cstheme="minorHAnsi"/>
              </w:rPr>
            </w:pPr>
            <w:r w:rsidRPr="005523D9">
              <w:rPr>
                <w:rFonts w:asciiTheme="minorHAnsi" w:hAnsiTheme="minorHAnsi" w:cstheme="minorHAnsi"/>
              </w:rPr>
              <w:t>R05</w:t>
            </w:r>
          </w:p>
        </w:tc>
        <w:tc>
          <w:tcPr>
            <w:tcW w:w="6295" w:type="dxa"/>
            <w:tcBorders>
              <w:left w:val="single" w:sz="4" w:space="0" w:color="000000"/>
              <w:right w:val="single" w:sz="4" w:space="0" w:color="000000"/>
            </w:tcBorders>
            <w:shd w:val="clear" w:color="auto" w:fill="auto"/>
          </w:tcPr>
          <w:p w14:paraId="1B8ADC71" w14:textId="77777777" w:rsidR="00E01141" w:rsidRPr="005523D9" w:rsidRDefault="00E01141" w:rsidP="00853881">
            <w:pPr>
              <w:snapToGrid w:val="0"/>
              <w:spacing w:line="276" w:lineRule="auto"/>
              <w:rPr>
                <w:rFonts w:asciiTheme="minorHAnsi" w:hAnsiTheme="minorHAnsi" w:cstheme="minorHAnsi"/>
              </w:rPr>
            </w:pPr>
            <w:r w:rsidRPr="005523D9">
              <w:rPr>
                <w:rFonts w:asciiTheme="minorHAnsi" w:hAnsiTheme="minorHAnsi" w:cstheme="minorHAnsi"/>
              </w:rPr>
              <w:t>July 1, 2020</w:t>
            </w:r>
          </w:p>
        </w:tc>
      </w:tr>
      <w:tr w:rsidR="00E01141" w14:paraId="7DBF3A76"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27F86DF4" w14:textId="77777777" w:rsidR="00E01141" w:rsidRPr="005523D9" w:rsidRDefault="00E01141" w:rsidP="00853881">
            <w:pPr>
              <w:snapToGrid w:val="0"/>
              <w:rPr>
                <w:rFonts w:asciiTheme="minorHAnsi" w:hAnsiTheme="minorHAnsi" w:cstheme="minorHAnsi"/>
              </w:rPr>
            </w:pPr>
          </w:p>
          <w:p w14:paraId="009EE344" w14:textId="77777777" w:rsidR="00E01141" w:rsidRPr="005523D9" w:rsidRDefault="00E01141" w:rsidP="00853881">
            <w:pPr>
              <w:snapToGrid w:val="0"/>
              <w:rPr>
                <w:rFonts w:asciiTheme="minorHAnsi" w:hAnsiTheme="minorHAnsi" w:cstheme="minorHAnsi"/>
              </w:rPr>
            </w:pPr>
            <w:r w:rsidRPr="005523D9">
              <w:rPr>
                <w:rFonts w:asciiTheme="minorHAnsi" w:hAnsiTheme="minorHAnsi" w:cstheme="minorHAnsi"/>
              </w:rPr>
              <w:t>R06</w:t>
            </w:r>
          </w:p>
        </w:tc>
        <w:tc>
          <w:tcPr>
            <w:tcW w:w="6295" w:type="dxa"/>
            <w:tcBorders>
              <w:left w:val="single" w:sz="4" w:space="0" w:color="000000"/>
              <w:right w:val="single" w:sz="4" w:space="0" w:color="000000"/>
            </w:tcBorders>
            <w:shd w:val="clear" w:color="auto" w:fill="auto"/>
          </w:tcPr>
          <w:p w14:paraId="6A814EF7" w14:textId="77777777" w:rsidR="00E01141" w:rsidRPr="005523D9" w:rsidRDefault="00E01141" w:rsidP="00853881">
            <w:pPr>
              <w:snapToGrid w:val="0"/>
              <w:spacing w:before="240" w:line="276" w:lineRule="auto"/>
              <w:rPr>
                <w:rFonts w:asciiTheme="minorHAnsi" w:hAnsiTheme="minorHAnsi" w:cstheme="minorHAnsi"/>
              </w:rPr>
            </w:pPr>
            <w:r w:rsidRPr="005523D9">
              <w:rPr>
                <w:rFonts w:asciiTheme="minorHAnsi" w:hAnsiTheme="minorHAnsi" w:cstheme="minorHAnsi"/>
              </w:rPr>
              <w:t>May 21, 2023</w:t>
            </w:r>
          </w:p>
        </w:tc>
      </w:tr>
      <w:tr w:rsidR="00E01141" w14:paraId="1C0E4940"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2C32B947" w14:textId="77777777" w:rsidR="00E01141" w:rsidRDefault="00E01141" w:rsidP="00853881">
            <w:pPr>
              <w:snapToGrid w:val="0"/>
            </w:pPr>
          </w:p>
        </w:tc>
        <w:tc>
          <w:tcPr>
            <w:tcW w:w="6295" w:type="dxa"/>
            <w:tcBorders>
              <w:left w:val="single" w:sz="4" w:space="0" w:color="000000"/>
              <w:right w:val="single" w:sz="4" w:space="0" w:color="000000"/>
            </w:tcBorders>
            <w:shd w:val="clear" w:color="auto" w:fill="auto"/>
          </w:tcPr>
          <w:p w14:paraId="30FAAEBD" w14:textId="77777777" w:rsidR="00E01141" w:rsidRDefault="00E01141" w:rsidP="00853881">
            <w:pPr>
              <w:snapToGrid w:val="0"/>
            </w:pPr>
          </w:p>
        </w:tc>
      </w:tr>
      <w:tr w:rsidR="00E01141" w14:paraId="777393C4"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6B1CE5C1" w14:textId="1C52B9E1" w:rsidR="005E06A8" w:rsidRPr="007E5E59" w:rsidRDefault="007E5E59" w:rsidP="00853881">
            <w:pPr>
              <w:snapToGrid w:val="0"/>
              <w:rPr>
                <w:rFonts w:asciiTheme="minorHAnsi" w:hAnsiTheme="minorHAnsi" w:cstheme="minorHAnsi"/>
              </w:rPr>
            </w:pPr>
            <w:r w:rsidRPr="007E5E59">
              <w:rPr>
                <w:rFonts w:asciiTheme="minorHAnsi" w:hAnsiTheme="minorHAnsi" w:cstheme="minorHAnsi"/>
              </w:rPr>
              <w:t>R07</w:t>
            </w:r>
          </w:p>
        </w:tc>
        <w:tc>
          <w:tcPr>
            <w:tcW w:w="6295" w:type="dxa"/>
            <w:tcBorders>
              <w:left w:val="single" w:sz="4" w:space="0" w:color="000000"/>
              <w:right w:val="single" w:sz="4" w:space="0" w:color="000000"/>
            </w:tcBorders>
            <w:shd w:val="clear" w:color="auto" w:fill="auto"/>
          </w:tcPr>
          <w:p w14:paraId="4EA6FE38" w14:textId="7EA04DD4" w:rsidR="00E01141" w:rsidRPr="007E5E59" w:rsidRDefault="007E5E59" w:rsidP="00853881">
            <w:pPr>
              <w:snapToGrid w:val="0"/>
              <w:rPr>
                <w:rFonts w:asciiTheme="minorHAnsi" w:hAnsiTheme="minorHAnsi" w:cstheme="minorHAnsi"/>
              </w:rPr>
            </w:pPr>
            <w:r w:rsidRPr="007E5E59">
              <w:rPr>
                <w:rFonts w:asciiTheme="minorHAnsi" w:hAnsiTheme="minorHAnsi" w:cstheme="minorHAnsi"/>
              </w:rPr>
              <w:t>May 5, 2024</w:t>
            </w:r>
          </w:p>
        </w:tc>
      </w:tr>
      <w:tr w:rsidR="00E01141" w14:paraId="3F77726F"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27F8B5D9" w14:textId="77777777" w:rsidR="00E01141" w:rsidRDefault="00E01141" w:rsidP="00853881">
            <w:pPr>
              <w:snapToGrid w:val="0"/>
            </w:pPr>
          </w:p>
        </w:tc>
        <w:tc>
          <w:tcPr>
            <w:tcW w:w="6295" w:type="dxa"/>
            <w:tcBorders>
              <w:left w:val="single" w:sz="4" w:space="0" w:color="000000"/>
              <w:right w:val="single" w:sz="4" w:space="0" w:color="000000"/>
            </w:tcBorders>
            <w:shd w:val="clear" w:color="auto" w:fill="auto"/>
          </w:tcPr>
          <w:p w14:paraId="0B651230" w14:textId="77777777" w:rsidR="00E01141" w:rsidRDefault="00E01141" w:rsidP="00853881">
            <w:pPr>
              <w:snapToGrid w:val="0"/>
            </w:pPr>
          </w:p>
        </w:tc>
      </w:tr>
      <w:tr w:rsidR="00E01141" w14:paraId="6009EFB3"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646DF299" w14:textId="77777777" w:rsidR="00E01141" w:rsidRDefault="00E01141" w:rsidP="00853881">
            <w:pPr>
              <w:snapToGrid w:val="0"/>
            </w:pPr>
          </w:p>
        </w:tc>
        <w:tc>
          <w:tcPr>
            <w:tcW w:w="6295" w:type="dxa"/>
            <w:tcBorders>
              <w:left w:val="single" w:sz="4" w:space="0" w:color="000000"/>
              <w:right w:val="single" w:sz="4" w:space="0" w:color="000000"/>
            </w:tcBorders>
            <w:shd w:val="clear" w:color="auto" w:fill="auto"/>
          </w:tcPr>
          <w:p w14:paraId="6900D576" w14:textId="77777777" w:rsidR="00E01141" w:rsidRDefault="00E01141" w:rsidP="00853881">
            <w:pPr>
              <w:snapToGrid w:val="0"/>
            </w:pPr>
          </w:p>
        </w:tc>
      </w:tr>
      <w:tr w:rsidR="00E01141" w14:paraId="18FC446F"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783D8C14" w14:textId="77777777" w:rsidR="00E01141" w:rsidRDefault="00E01141" w:rsidP="00853881">
            <w:pPr>
              <w:snapToGrid w:val="0"/>
            </w:pPr>
          </w:p>
        </w:tc>
        <w:tc>
          <w:tcPr>
            <w:tcW w:w="6295" w:type="dxa"/>
            <w:tcBorders>
              <w:left w:val="single" w:sz="4" w:space="0" w:color="000000"/>
              <w:right w:val="single" w:sz="4" w:space="0" w:color="000000"/>
            </w:tcBorders>
            <w:shd w:val="clear" w:color="auto" w:fill="auto"/>
          </w:tcPr>
          <w:p w14:paraId="6C33C43D" w14:textId="77777777" w:rsidR="00E01141" w:rsidRDefault="00E01141" w:rsidP="00853881">
            <w:pPr>
              <w:snapToGrid w:val="0"/>
            </w:pPr>
          </w:p>
        </w:tc>
      </w:tr>
      <w:tr w:rsidR="00E01141" w14:paraId="29C5B15F"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20DA1BEF" w14:textId="77777777" w:rsidR="00E01141" w:rsidRDefault="00E01141" w:rsidP="00853881">
            <w:pPr>
              <w:snapToGrid w:val="0"/>
            </w:pPr>
          </w:p>
        </w:tc>
        <w:tc>
          <w:tcPr>
            <w:tcW w:w="6295" w:type="dxa"/>
            <w:tcBorders>
              <w:left w:val="single" w:sz="4" w:space="0" w:color="000000"/>
              <w:right w:val="single" w:sz="4" w:space="0" w:color="000000"/>
            </w:tcBorders>
            <w:shd w:val="clear" w:color="auto" w:fill="auto"/>
          </w:tcPr>
          <w:p w14:paraId="6A6E6FD8" w14:textId="77777777" w:rsidR="00E01141" w:rsidRDefault="00E01141" w:rsidP="00853881">
            <w:pPr>
              <w:snapToGrid w:val="0"/>
            </w:pPr>
          </w:p>
        </w:tc>
      </w:tr>
      <w:tr w:rsidR="00E01141" w14:paraId="0D6AD327"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203265AD" w14:textId="77777777" w:rsidR="00E01141" w:rsidRDefault="00E01141" w:rsidP="00853881">
            <w:pPr>
              <w:snapToGrid w:val="0"/>
            </w:pPr>
          </w:p>
        </w:tc>
        <w:tc>
          <w:tcPr>
            <w:tcW w:w="6295" w:type="dxa"/>
            <w:tcBorders>
              <w:left w:val="single" w:sz="4" w:space="0" w:color="000000"/>
              <w:right w:val="single" w:sz="4" w:space="0" w:color="000000"/>
            </w:tcBorders>
            <w:shd w:val="clear" w:color="auto" w:fill="auto"/>
          </w:tcPr>
          <w:p w14:paraId="4873615C" w14:textId="77777777" w:rsidR="00E01141" w:rsidRDefault="00E01141" w:rsidP="00853881">
            <w:pPr>
              <w:snapToGrid w:val="0"/>
            </w:pPr>
          </w:p>
        </w:tc>
      </w:tr>
      <w:tr w:rsidR="00E01141" w14:paraId="5286216C"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563332A5" w14:textId="77777777" w:rsidR="00E01141" w:rsidRDefault="00E01141" w:rsidP="00853881">
            <w:pPr>
              <w:snapToGrid w:val="0"/>
            </w:pPr>
          </w:p>
        </w:tc>
        <w:tc>
          <w:tcPr>
            <w:tcW w:w="6295" w:type="dxa"/>
            <w:tcBorders>
              <w:left w:val="single" w:sz="4" w:space="0" w:color="000000"/>
              <w:right w:val="single" w:sz="4" w:space="0" w:color="000000"/>
            </w:tcBorders>
            <w:shd w:val="clear" w:color="auto" w:fill="auto"/>
          </w:tcPr>
          <w:p w14:paraId="052AB59E" w14:textId="77777777" w:rsidR="00E01141" w:rsidRDefault="00E01141" w:rsidP="00853881">
            <w:pPr>
              <w:snapToGrid w:val="0"/>
            </w:pPr>
          </w:p>
        </w:tc>
      </w:tr>
      <w:tr w:rsidR="00E01141" w14:paraId="151903D6"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7EBD20D2" w14:textId="77777777" w:rsidR="00E01141" w:rsidRDefault="00E01141" w:rsidP="00853881">
            <w:pPr>
              <w:snapToGrid w:val="0"/>
            </w:pPr>
          </w:p>
        </w:tc>
        <w:tc>
          <w:tcPr>
            <w:tcW w:w="6295" w:type="dxa"/>
            <w:tcBorders>
              <w:left w:val="single" w:sz="4" w:space="0" w:color="000000"/>
              <w:right w:val="single" w:sz="4" w:space="0" w:color="000000"/>
            </w:tcBorders>
            <w:shd w:val="clear" w:color="auto" w:fill="auto"/>
          </w:tcPr>
          <w:p w14:paraId="38A10A68" w14:textId="77777777" w:rsidR="00E01141" w:rsidRDefault="00E01141" w:rsidP="00853881">
            <w:pPr>
              <w:snapToGrid w:val="0"/>
            </w:pPr>
          </w:p>
        </w:tc>
      </w:tr>
      <w:tr w:rsidR="00E01141" w14:paraId="70A22678"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7BB4EA3A" w14:textId="77777777" w:rsidR="00E01141" w:rsidRDefault="00E01141" w:rsidP="00853881">
            <w:pPr>
              <w:snapToGrid w:val="0"/>
            </w:pPr>
          </w:p>
        </w:tc>
        <w:tc>
          <w:tcPr>
            <w:tcW w:w="6295" w:type="dxa"/>
            <w:tcBorders>
              <w:left w:val="single" w:sz="4" w:space="0" w:color="000000"/>
              <w:right w:val="single" w:sz="4" w:space="0" w:color="000000"/>
            </w:tcBorders>
            <w:shd w:val="clear" w:color="auto" w:fill="auto"/>
          </w:tcPr>
          <w:p w14:paraId="668AA9D4" w14:textId="77777777" w:rsidR="00E01141" w:rsidRDefault="00E01141" w:rsidP="00853881">
            <w:pPr>
              <w:snapToGrid w:val="0"/>
            </w:pPr>
          </w:p>
        </w:tc>
      </w:tr>
      <w:tr w:rsidR="00E01141" w14:paraId="0194248F"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17AABE7C" w14:textId="77777777" w:rsidR="00E01141" w:rsidRDefault="00E01141" w:rsidP="00853881">
            <w:pPr>
              <w:snapToGrid w:val="0"/>
            </w:pPr>
          </w:p>
        </w:tc>
        <w:tc>
          <w:tcPr>
            <w:tcW w:w="6295" w:type="dxa"/>
            <w:tcBorders>
              <w:left w:val="single" w:sz="4" w:space="0" w:color="000000"/>
              <w:right w:val="single" w:sz="4" w:space="0" w:color="000000"/>
            </w:tcBorders>
            <w:shd w:val="clear" w:color="auto" w:fill="auto"/>
          </w:tcPr>
          <w:p w14:paraId="0C5A5C50" w14:textId="77777777" w:rsidR="00E01141" w:rsidRDefault="00E01141" w:rsidP="00853881">
            <w:pPr>
              <w:snapToGrid w:val="0"/>
            </w:pPr>
          </w:p>
        </w:tc>
      </w:tr>
      <w:tr w:rsidR="00E01141" w14:paraId="73012B7D"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2B4B3DF8" w14:textId="77777777" w:rsidR="00E01141" w:rsidRDefault="00E01141" w:rsidP="00853881">
            <w:pPr>
              <w:snapToGrid w:val="0"/>
            </w:pPr>
          </w:p>
        </w:tc>
        <w:tc>
          <w:tcPr>
            <w:tcW w:w="6295" w:type="dxa"/>
            <w:tcBorders>
              <w:left w:val="single" w:sz="4" w:space="0" w:color="000000"/>
              <w:right w:val="single" w:sz="4" w:space="0" w:color="000000"/>
            </w:tcBorders>
            <w:shd w:val="clear" w:color="auto" w:fill="auto"/>
          </w:tcPr>
          <w:p w14:paraId="00951988" w14:textId="77777777" w:rsidR="00E01141" w:rsidRDefault="00E01141" w:rsidP="00853881">
            <w:pPr>
              <w:snapToGrid w:val="0"/>
            </w:pPr>
          </w:p>
        </w:tc>
      </w:tr>
      <w:tr w:rsidR="00E01141" w14:paraId="23D67565"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0EEE61FF" w14:textId="77777777" w:rsidR="00E01141" w:rsidRDefault="00E01141" w:rsidP="00853881">
            <w:pPr>
              <w:snapToGrid w:val="0"/>
            </w:pPr>
          </w:p>
        </w:tc>
        <w:tc>
          <w:tcPr>
            <w:tcW w:w="6295" w:type="dxa"/>
            <w:tcBorders>
              <w:left w:val="single" w:sz="4" w:space="0" w:color="000000"/>
              <w:right w:val="single" w:sz="4" w:space="0" w:color="000000"/>
            </w:tcBorders>
            <w:shd w:val="clear" w:color="auto" w:fill="auto"/>
          </w:tcPr>
          <w:p w14:paraId="6A32398B" w14:textId="77777777" w:rsidR="00E01141" w:rsidRDefault="00E01141" w:rsidP="00853881">
            <w:pPr>
              <w:snapToGrid w:val="0"/>
            </w:pPr>
          </w:p>
        </w:tc>
      </w:tr>
      <w:tr w:rsidR="00E01141" w14:paraId="09B1DD4D"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75626CBE" w14:textId="77777777" w:rsidR="00E01141" w:rsidRDefault="00E01141" w:rsidP="00853881">
            <w:pPr>
              <w:snapToGrid w:val="0"/>
            </w:pPr>
          </w:p>
        </w:tc>
        <w:tc>
          <w:tcPr>
            <w:tcW w:w="6295" w:type="dxa"/>
            <w:tcBorders>
              <w:left w:val="single" w:sz="4" w:space="0" w:color="000000"/>
              <w:right w:val="single" w:sz="4" w:space="0" w:color="000000"/>
            </w:tcBorders>
            <w:shd w:val="clear" w:color="auto" w:fill="auto"/>
          </w:tcPr>
          <w:p w14:paraId="5BF2B90C" w14:textId="77777777" w:rsidR="00E01141" w:rsidRDefault="00E01141" w:rsidP="00853881">
            <w:pPr>
              <w:snapToGrid w:val="0"/>
            </w:pPr>
          </w:p>
        </w:tc>
      </w:tr>
      <w:tr w:rsidR="00E01141" w14:paraId="65482146"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07838195" w14:textId="77777777" w:rsidR="00E01141" w:rsidRDefault="00E01141" w:rsidP="00853881">
            <w:pPr>
              <w:snapToGrid w:val="0"/>
            </w:pPr>
          </w:p>
        </w:tc>
        <w:tc>
          <w:tcPr>
            <w:tcW w:w="6295" w:type="dxa"/>
            <w:tcBorders>
              <w:left w:val="single" w:sz="4" w:space="0" w:color="000000"/>
              <w:right w:val="single" w:sz="4" w:space="0" w:color="000000"/>
            </w:tcBorders>
            <w:shd w:val="clear" w:color="auto" w:fill="auto"/>
          </w:tcPr>
          <w:p w14:paraId="5B0EE3DB" w14:textId="77777777" w:rsidR="00E01141" w:rsidRDefault="00E01141" w:rsidP="00853881">
            <w:pPr>
              <w:snapToGrid w:val="0"/>
            </w:pPr>
          </w:p>
        </w:tc>
      </w:tr>
      <w:tr w:rsidR="00E01141" w14:paraId="1C0EE48E"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1B3156AB" w14:textId="77777777" w:rsidR="00E01141" w:rsidRDefault="00E01141" w:rsidP="00853881">
            <w:pPr>
              <w:snapToGrid w:val="0"/>
            </w:pPr>
          </w:p>
        </w:tc>
        <w:tc>
          <w:tcPr>
            <w:tcW w:w="6295" w:type="dxa"/>
            <w:tcBorders>
              <w:left w:val="single" w:sz="4" w:space="0" w:color="000000"/>
              <w:right w:val="single" w:sz="4" w:space="0" w:color="000000"/>
            </w:tcBorders>
            <w:shd w:val="clear" w:color="auto" w:fill="auto"/>
          </w:tcPr>
          <w:p w14:paraId="4ED6A899" w14:textId="77777777" w:rsidR="00E01141" w:rsidRDefault="00E01141" w:rsidP="00853881">
            <w:pPr>
              <w:snapToGrid w:val="0"/>
            </w:pPr>
          </w:p>
        </w:tc>
      </w:tr>
      <w:tr w:rsidR="00E01141" w14:paraId="1C9801E5"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0262CF71" w14:textId="77777777" w:rsidR="00E01141" w:rsidRDefault="00E01141" w:rsidP="00853881">
            <w:pPr>
              <w:snapToGrid w:val="0"/>
            </w:pPr>
          </w:p>
        </w:tc>
        <w:tc>
          <w:tcPr>
            <w:tcW w:w="6295" w:type="dxa"/>
            <w:tcBorders>
              <w:left w:val="single" w:sz="4" w:space="0" w:color="000000"/>
              <w:right w:val="single" w:sz="4" w:space="0" w:color="000000"/>
            </w:tcBorders>
            <w:shd w:val="clear" w:color="auto" w:fill="auto"/>
          </w:tcPr>
          <w:p w14:paraId="23BCC9D7" w14:textId="77777777" w:rsidR="00E01141" w:rsidRDefault="00E01141" w:rsidP="00853881">
            <w:pPr>
              <w:snapToGrid w:val="0"/>
            </w:pPr>
          </w:p>
        </w:tc>
      </w:tr>
      <w:tr w:rsidR="00E01141" w14:paraId="1835B1C9"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0E8D6EEF" w14:textId="77777777" w:rsidR="00E01141" w:rsidRDefault="00E01141" w:rsidP="00853881">
            <w:pPr>
              <w:snapToGrid w:val="0"/>
            </w:pPr>
          </w:p>
        </w:tc>
        <w:tc>
          <w:tcPr>
            <w:tcW w:w="6295" w:type="dxa"/>
            <w:tcBorders>
              <w:left w:val="single" w:sz="4" w:space="0" w:color="000000"/>
              <w:right w:val="single" w:sz="4" w:space="0" w:color="000000"/>
            </w:tcBorders>
            <w:shd w:val="clear" w:color="auto" w:fill="auto"/>
          </w:tcPr>
          <w:p w14:paraId="62E577E7" w14:textId="77777777" w:rsidR="00E01141" w:rsidRDefault="00E01141" w:rsidP="00853881">
            <w:pPr>
              <w:snapToGrid w:val="0"/>
            </w:pPr>
          </w:p>
        </w:tc>
      </w:tr>
      <w:tr w:rsidR="00E01141" w14:paraId="05E736C2"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5EF22FD4" w14:textId="77777777" w:rsidR="00E01141" w:rsidRDefault="00E01141" w:rsidP="00853881">
            <w:pPr>
              <w:snapToGrid w:val="0"/>
            </w:pPr>
          </w:p>
        </w:tc>
        <w:tc>
          <w:tcPr>
            <w:tcW w:w="6295" w:type="dxa"/>
            <w:tcBorders>
              <w:left w:val="single" w:sz="4" w:space="0" w:color="000000"/>
              <w:right w:val="single" w:sz="4" w:space="0" w:color="000000"/>
            </w:tcBorders>
            <w:shd w:val="clear" w:color="auto" w:fill="auto"/>
          </w:tcPr>
          <w:p w14:paraId="0C21C09E" w14:textId="77777777" w:rsidR="00E01141" w:rsidRDefault="00E01141" w:rsidP="00853881">
            <w:pPr>
              <w:snapToGrid w:val="0"/>
            </w:pPr>
          </w:p>
        </w:tc>
      </w:tr>
      <w:tr w:rsidR="00E01141" w14:paraId="610B5B2E"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122C5D49" w14:textId="77777777" w:rsidR="00E01141" w:rsidRDefault="00E01141" w:rsidP="00853881">
            <w:pPr>
              <w:snapToGrid w:val="0"/>
            </w:pPr>
          </w:p>
        </w:tc>
        <w:tc>
          <w:tcPr>
            <w:tcW w:w="6295" w:type="dxa"/>
            <w:tcBorders>
              <w:left w:val="single" w:sz="4" w:space="0" w:color="000000"/>
              <w:right w:val="single" w:sz="4" w:space="0" w:color="000000"/>
            </w:tcBorders>
            <w:shd w:val="clear" w:color="auto" w:fill="auto"/>
          </w:tcPr>
          <w:p w14:paraId="4B0384D2" w14:textId="77777777" w:rsidR="00E01141" w:rsidRDefault="00E01141" w:rsidP="00853881">
            <w:pPr>
              <w:snapToGrid w:val="0"/>
            </w:pPr>
          </w:p>
        </w:tc>
      </w:tr>
      <w:tr w:rsidR="00E01141" w14:paraId="02266B3A"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0BB5ED53" w14:textId="77777777" w:rsidR="00E01141" w:rsidRDefault="00E01141" w:rsidP="00853881">
            <w:pPr>
              <w:snapToGrid w:val="0"/>
            </w:pPr>
          </w:p>
        </w:tc>
        <w:tc>
          <w:tcPr>
            <w:tcW w:w="6295" w:type="dxa"/>
            <w:tcBorders>
              <w:left w:val="single" w:sz="4" w:space="0" w:color="000000"/>
              <w:right w:val="single" w:sz="4" w:space="0" w:color="000000"/>
            </w:tcBorders>
            <w:shd w:val="clear" w:color="auto" w:fill="auto"/>
          </w:tcPr>
          <w:p w14:paraId="5D5E350F" w14:textId="77777777" w:rsidR="00E01141" w:rsidRDefault="00E01141" w:rsidP="00853881">
            <w:pPr>
              <w:snapToGrid w:val="0"/>
            </w:pPr>
          </w:p>
        </w:tc>
      </w:tr>
      <w:tr w:rsidR="00E01141" w14:paraId="23D3B3E0" w14:textId="77777777" w:rsidTr="005523D9">
        <w:tblPrEx>
          <w:tblCellMar>
            <w:left w:w="108" w:type="dxa"/>
            <w:right w:w="108" w:type="dxa"/>
          </w:tblCellMar>
        </w:tblPrEx>
        <w:trPr>
          <w:gridAfter w:val="2"/>
          <w:wAfter w:w="92" w:type="dxa"/>
        </w:trPr>
        <w:tc>
          <w:tcPr>
            <w:tcW w:w="3553" w:type="dxa"/>
            <w:tcBorders>
              <w:left w:val="single" w:sz="4" w:space="0" w:color="000000"/>
            </w:tcBorders>
            <w:shd w:val="clear" w:color="auto" w:fill="auto"/>
          </w:tcPr>
          <w:p w14:paraId="16EC3D54" w14:textId="77777777" w:rsidR="00E01141" w:rsidRDefault="00E01141" w:rsidP="00853881">
            <w:pPr>
              <w:snapToGrid w:val="0"/>
            </w:pPr>
          </w:p>
        </w:tc>
        <w:tc>
          <w:tcPr>
            <w:tcW w:w="6295" w:type="dxa"/>
            <w:tcBorders>
              <w:left w:val="single" w:sz="4" w:space="0" w:color="000000"/>
              <w:right w:val="single" w:sz="4" w:space="0" w:color="000000"/>
            </w:tcBorders>
            <w:shd w:val="clear" w:color="auto" w:fill="auto"/>
          </w:tcPr>
          <w:p w14:paraId="7FF98E44" w14:textId="77777777" w:rsidR="00E01141" w:rsidRDefault="00E01141" w:rsidP="00853881">
            <w:pPr>
              <w:snapToGrid w:val="0"/>
            </w:pPr>
          </w:p>
        </w:tc>
      </w:tr>
      <w:tr w:rsidR="00E01141" w14:paraId="767C3484" w14:textId="77777777" w:rsidTr="005523D9">
        <w:tblPrEx>
          <w:tblCellMar>
            <w:left w:w="108" w:type="dxa"/>
            <w:right w:w="108" w:type="dxa"/>
          </w:tblCellMar>
        </w:tblPrEx>
        <w:trPr>
          <w:gridAfter w:val="2"/>
          <w:wAfter w:w="92" w:type="dxa"/>
        </w:trPr>
        <w:tc>
          <w:tcPr>
            <w:tcW w:w="3553" w:type="dxa"/>
            <w:tcBorders>
              <w:left w:val="single" w:sz="4" w:space="0" w:color="000000"/>
              <w:bottom w:val="single" w:sz="4" w:space="0" w:color="000000"/>
            </w:tcBorders>
            <w:shd w:val="clear" w:color="auto" w:fill="auto"/>
          </w:tcPr>
          <w:p w14:paraId="0BA864E1" w14:textId="77777777" w:rsidR="00E01141" w:rsidRDefault="00E01141" w:rsidP="00853881">
            <w:pPr>
              <w:snapToGrid w:val="0"/>
            </w:pPr>
          </w:p>
        </w:tc>
        <w:tc>
          <w:tcPr>
            <w:tcW w:w="6295" w:type="dxa"/>
            <w:tcBorders>
              <w:left w:val="single" w:sz="4" w:space="0" w:color="000000"/>
              <w:bottom w:val="single" w:sz="4" w:space="0" w:color="000000"/>
              <w:right w:val="single" w:sz="4" w:space="0" w:color="000000"/>
            </w:tcBorders>
            <w:shd w:val="clear" w:color="auto" w:fill="auto"/>
          </w:tcPr>
          <w:p w14:paraId="5632D0AC" w14:textId="77777777" w:rsidR="00E01141" w:rsidRDefault="00E01141" w:rsidP="00853881">
            <w:pPr>
              <w:snapToGrid w:val="0"/>
            </w:pPr>
          </w:p>
        </w:tc>
      </w:tr>
    </w:tbl>
    <w:p w14:paraId="15F7AA96" w14:textId="77777777" w:rsidR="00E01141" w:rsidRDefault="00E01141" w:rsidP="00E01141"/>
    <w:p w14:paraId="5957EF11" w14:textId="77777777" w:rsidR="00E01141" w:rsidRDefault="00E01141" w:rsidP="00E01141"/>
    <w:p w14:paraId="1D7B5052" w14:textId="77777777" w:rsidR="00E01141" w:rsidRDefault="00E01141" w:rsidP="00E01141">
      <w:pPr>
        <w:pageBreakBefore/>
        <w:rPr>
          <w:b/>
        </w:rPr>
      </w:pPr>
      <w:r>
        <w:lastRenderedPageBreak/>
        <w:t xml:space="preserve"> </w:t>
      </w:r>
    </w:p>
    <w:p w14:paraId="1EC517E8" w14:textId="77777777" w:rsidR="00E01141" w:rsidRDefault="00E01141" w:rsidP="00E01141">
      <w:pPr>
        <w:jc w:val="center"/>
        <w:rPr>
          <w:b/>
        </w:rPr>
      </w:pPr>
    </w:p>
    <w:p w14:paraId="0A32E904" w14:textId="77777777" w:rsidR="00E01141" w:rsidRPr="00271975" w:rsidRDefault="00E01141" w:rsidP="00E01141">
      <w:pPr>
        <w:jc w:val="center"/>
        <w:rPr>
          <w:rFonts w:asciiTheme="minorHAnsi" w:hAnsiTheme="minorHAnsi" w:cstheme="minorHAnsi"/>
        </w:rPr>
      </w:pPr>
      <w:r w:rsidRPr="00271975">
        <w:rPr>
          <w:rFonts w:asciiTheme="minorHAnsi" w:hAnsiTheme="minorHAnsi" w:cstheme="minorHAnsi"/>
          <w:b/>
        </w:rPr>
        <w:t>Table of Contents</w:t>
      </w:r>
    </w:p>
    <w:p w14:paraId="5E21E7BD" w14:textId="77777777" w:rsidR="00E01141" w:rsidRPr="00271975" w:rsidRDefault="00E01141" w:rsidP="00E01141">
      <w:pPr>
        <w:rPr>
          <w:rFonts w:asciiTheme="minorHAnsi" w:hAnsiTheme="minorHAnsi" w:cstheme="minorHAnsi"/>
        </w:rPr>
      </w:pPr>
      <w:r w:rsidRPr="00271975">
        <w:rPr>
          <w:rFonts w:asciiTheme="minorHAnsi" w:hAnsiTheme="minorHAnsi" w:cstheme="minorHAnsi"/>
        </w:rPr>
        <w:t xml:space="preserve"> </w:t>
      </w:r>
    </w:p>
    <w:p w14:paraId="55C41AB8" w14:textId="77777777" w:rsidR="00E01141" w:rsidRPr="00271975" w:rsidRDefault="00E01141" w:rsidP="00E01141">
      <w:pPr>
        <w:rPr>
          <w:rFonts w:asciiTheme="minorHAnsi" w:hAnsiTheme="minorHAnsi" w:cstheme="minorHAnsi"/>
        </w:rPr>
      </w:pPr>
    </w:p>
    <w:p w14:paraId="5F41F59C" w14:textId="77777777" w:rsidR="00E01141" w:rsidRPr="00271975" w:rsidRDefault="00E01141" w:rsidP="00E01141">
      <w:pPr>
        <w:rPr>
          <w:rFonts w:asciiTheme="minorHAnsi" w:hAnsiTheme="minorHAnsi" w:cstheme="minorHAnsi"/>
        </w:rPr>
      </w:pPr>
      <w:r w:rsidRPr="00271975">
        <w:rPr>
          <w:rFonts w:asciiTheme="minorHAnsi" w:hAnsiTheme="minorHAnsi" w:cstheme="minorHAnsi"/>
          <w:b/>
          <w:bCs/>
        </w:rPr>
        <w:t>Section 1</w:t>
      </w:r>
      <w:r w:rsidRPr="00271975">
        <w:rPr>
          <w:rFonts w:asciiTheme="minorHAnsi" w:hAnsiTheme="minorHAnsi" w:cstheme="minorHAnsi"/>
        </w:rPr>
        <w:tab/>
      </w:r>
      <w:r w:rsidRPr="00271975">
        <w:rPr>
          <w:rFonts w:asciiTheme="minorHAnsi" w:hAnsiTheme="minorHAnsi" w:cstheme="minorHAnsi"/>
          <w:b/>
        </w:rPr>
        <w:t>Governance</w:t>
      </w:r>
      <w:r w:rsidRPr="00271975">
        <w:rPr>
          <w:rFonts w:asciiTheme="minorHAnsi" w:hAnsiTheme="minorHAnsi" w:cstheme="minorHAnsi"/>
        </w:rPr>
        <w:t xml:space="preserve"> </w:t>
      </w:r>
    </w:p>
    <w:p w14:paraId="007849AD" w14:textId="77777777" w:rsidR="00E01141" w:rsidRPr="00271975" w:rsidRDefault="00E01141" w:rsidP="00E01141">
      <w:pPr>
        <w:rPr>
          <w:rFonts w:asciiTheme="minorHAnsi" w:hAnsiTheme="minorHAnsi" w:cstheme="minorHAnsi"/>
        </w:rPr>
      </w:pPr>
    </w:p>
    <w:p w14:paraId="21AF29D2" w14:textId="77777777" w:rsidR="00E01141" w:rsidRPr="00271975" w:rsidRDefault="00E01141" w:rsidP="004C3534">
      <w:pPr>
        <w:numPr>
          <w:ilvl w:val="2"/>
          <w:numId w:val="3"/>
        </w:numPr>
        <w:rPr>
          <w:rFonts w:asciiTheme="minorHAnsi" w:hAnsiTheme="minorHAnsi" w:cstheme="minorHAnsi"/>
        </w:rPr>
      </w:pPr>
      <w:r w:rsidRPr="00271975">
        <w:rPr>
          <w:rFonts w:asciiTheme="minorHAnsi" w:hAnsiTheme="minorHAnsi" w:cstheme="minorHAnsi"/>
        </w:rPr>
        <w:t>1.1 Levels of Governance</w:t>
      </w:r>
    </w:p>
    <w:p w14:paraId="57E42B11" w14:textId="77777777" w:rsidR="00E01141" w:rsidRPr="00271975" w:rsidRDefault="00E01141" w:rsidP="00E01141">
      <w:pPr>
        <w:ind w:left="2160"/>
        <w:rPr>
          <w:rFonts w:asciiTheme="minorHAnsi" w:hAnsiTheme="minorHAnsi" w:cstheme="minorHAnsi"/>
        </w:rPr>
      </w:pPr>
    </w:p>
    <w:p w14:paraId="6754FEFB" w14:textId="77777777" w:rsidR="00E01141" w:rsidRPr="00271975" w:rsidRDefault="00E01141" w:rsidP="004C3534">
      <w:pPr>
        <w:numPr>
          <w:ilvl w:val="2"/>
          <w:numId w:val="3"/>
        </w:numPr>
        <w:rPr>
          <w:rFonts w:asciiTheme="minorHAnsi" w:hAnsiTheme="minorHAnsi" w:cstheme="minorHAnsi"/>
        </w:rPr>
      </w:pPr>
      <w:r w:rsidRPr="00271975">
        <w:rPr>
          <w:rFonts w:asciiTheme="minorHAnsi" w:hAnsiTheme="minorHAnsi" w:cstheme="minorHAnsi"/>
        </w:rPr>
        <w:t>1.2 Implementing Rules</w:t>
      </w:r>
    </w:p>
    <w:p w14:paraId="42C6D693" w14:textId="77777777" w:rsidR="00E01141" w:rsidRPr="00271975" w:rsidRDefault="00E01141" w:rsidP="00E01141">
      <w:pPr>
        <w:rPr>
          <w:rFonts w:asciiTheme="minorHAnsi" w:hAnsiTheme="minorHAnsi" w:cstheme="minorHAnsi"/>
        </w:rPr>
      </w:pPr>
    </w:p>
    <w:p w14:paraId="612294C0" w14:textId="77777777" w:rsidR="00E01141" w:rsidRPr="00271975" w:rsidRDefault="00E01141" w:rsidP="00E01141">
      <w:pPr>
        <w:rPr>
          <w:rFonts w:asciiTheme="minorHAnsi" w:hAnsiTheme="minorHAnsi" w:cstheme="minorHAnsi"/>
        </w:rPr>
      </w:pPr>
      <w:r w:rsidRPr="00271975">
        <w:rPr>
          <w:rFonts w:asciiTheme="minorHAnsi" w:hAnsiTheme="minorHAnsi" w:cstheme="minorHAnsi"/>
          <w:b/>
          <w:bCs/>
        </w:rPr>
        <w:t>Section 2</w:t>
      </w:r>
      <w:r w:rsidRPr="00271975">
        <w:rPr>
          <w:rFonts w:asciiTheme="minorHAnsi" w:hAnsiTheme="minorHAnsi" w:cstheme="minorHAnsi"/>
        </w:rPr>
        <w:tab/>
      </w:r>
      <w:r w:rsidRPr="00271975">
        <w:rPr>
          <w:rFonts w:asciiTheme="minorHAnsi" w:hAnsiTheme="minorHAnsi" w:cstheme="minorHAnsi"/>
          <w:b/>
        </w:rPr>
        <w:t>Conduct, Discipline, and Complaints against the Association</w:t>
      </w:r>
      <w:r w:rsidRPr="00271975">
        <w:rPr>
          <w:rFonts w:asciiTheme="minorHAnsi" w:hAnsiTheme="minorHAnsi" w:cstheme="minorHAnsi"/>
        </w:rPr>
        <w:t xml:space="preserve"> </w:t>
      </w:r>
    </w:p>
    <w:p w14:paraId="06B1714E" w14:textId="77777777" w:rsidR="00E01141" w:rsidRPr="00271975" w:rsidRDefault="00E01141" w:rsidP="00E01141">
      <w:pPr>
        <w:rPr>
          <w:rFonts w:asciiTheme="minorHAnsi" w:hAnsiTheme="minorHAnsi" w:cstheme="minorHAnsi"/>
        </w:rPr>
      </w:pPr>
    </w:p>
    <w:p w14:paraId="605471DC" w14:textId="77777777" w:rsidR="00E01141" w:rsidRPr="00271975" w:rsidRDefault="00E01141" w:rsidP="004C3534">
      <w:pPr>
        <w:numPr>
          <w:ilvl w:val="2"/>
          <w:numId w:val="4"/>
        </w:numPr>
        <w:rPr>
          <w:rFonts w:asciiTheme="minorHAnsi" w:hAnsiTheme="minorHAnsi" w:cstheme="minorHAnsi"/>
        </w:rPr>
      </w:pPr>
      <w:r w:rsidRPr="00271975">
        <w:rPr>
          <w:rFonts w:asciiTheme="minorHAnsi" w:hAnsiTheme="minorHAnsi" w:cstheme="minorHAnsi"/>
        </w:rPr>
        <w:t>2.1 Membership Conduct</w:t>
      </w:r>
    </w:p>
    <w:p w14:paraId="22A0EB6D" w14:textId="77777777" w:rsidR="00E01141" w:rsidRPr="00271975" w:rsidRDefault="00E01141" w:rsidP="00E01141">
      <w:pPr>
        <w:rPr>
          <w:rFonts w:asciiTheme="minorHAnsi" w:hAnsiTheme="minorHAnsi" w:cstheme="minorHAnsi"/>
        </w:rPr>
      </w:pPr>
    </w:p>
    <w:p w14:paraId="12747AA9" w14:textId="77777777" w:rsidR="00E01141" w:rsidRPr="00271975" w:rsidRDefault="00E01141" w:rsidP="004C3534">
      <w:pPr>
        <w:numPr>
          <w:ilvl w:val="2"/>
          <w:numId w:val="4"/>
        </w:numPr>
        <w:rPr>
          <w:rFonts w:asciiTheme="minorHAnsi" w:hAnsiTheme="minorHAnsi" w:cstheme="minorHAnsi"/>
        </w:rPr>
      </w:pPr>
      <w:r w:rsidRPr="00271975">
        <w:rPr>
          <w:rFonts w:asciiTheme="minorHAnsi" w:hAnsiTheme="minorHAnsi" w:cstheme="minorHAnsi"/>
        </w:rPr>
        <w:t>2.2 Code of Conduct</w:t>
      </w:r>
    </w:p>
    <w:p w14:paraId="19925281" w14:textId="77777777" w:rsidR="00E01141" w:rsidRPr="00271975" w:rsidRDefault="00E01141" w:rsidP="00E01141">
      <w:pPr>
        <w:ind w:firstLine="720"/>
        <w:rPr>
          <w:rFonts w:asciiTheme="minorHAnsi" w:hAnsiTheme="minorHAnsi" w:cstheme="minorHAnsi"/>
        </w:rPr>
      </w:pPr>
    </w:p>
    <w:p w14:paraId="1D73DFAE" w14:textId="77777777" w:rsidR="00E01141" w:rsidRPr="00271975" w:rsidRDefault="00E01141" w:rsidP="004C3534">
      <w:pPr>
        <w:numPr>
          <w:ilvl w:val="2"/>
          <w:numId w:val="4"/>
        </w:numPr>
        <w:rPr>
          <w:rFonts w:asciiTheme="minorHAnsi" w:hAnsiTheme="minorHAnsi" w:cstheme="minorHAnsi"/>
        </w:rPr>
      </w:pPr>
      <w:r w:rsidRPr="00271975">
        <w:rPr>
          <w:rFonts w:asciiTheme="minorHAnsi" w:hAnsiTheme="minorHAnsi" w:cstheme="minorHAnsi"/>
        </w:rPr>
        <w:t>2.3 Additional Codes of Conduct</w:t>
      </w:r>
    </w:p>
    <w:p w14:paraId="0158CE43" w14:textId="77777777" w:rsidR="00E01141" w:rsidRPr="00271975" w:rsidRDefault="00E01141" w:rsidP="00E01141">
      <w:pPr>
        <w:rPr>
          <w:rFonts w:asciiTheme="minorHAnsi" w:hAnsiTheme="minorHAnsi" w:cstheme="minorHAnsi"/>
        </w:rPr>
      </w:pPr>
    </w:p>
    <w:p w14:paraId="46ED8EB8" w14:textId="77777777" w:rsidR="00E01141" w:rsidRPr="00271975" w:rsidRDefault="00E01141" w:rsidP="004C3534">
      <w:pPr>
        <w:numPr>
          <w:ilvl w:val="2"/>
          <w:numId w:val="4"/>
        </w:numPr>
        <w:rPr>
          <w:rFonts w:asciiTheme="minorHAnsi" w:hAnsiTheme="minorHAnsi" w:cstheme="minorHAnsi"/>
        </w:rPr>
      </w:pPr>
      <w:r w:rsidRPr="00271975">
        <w:rPr>
          <w:rFonts w:asciiTheme="minorHAnsi" w:hAnsiTheme="minorHAnsi" w:cstheme="minorHAnsi"/>
        </w:rPr>
        <w:t>2.4 Discipline following Violations of the Code of Conduct</w:t>
      </w:r>
    </w:p>
    <w:p w14:paraId="22891365" w14:textId="77777777" w:rsidR="00E01141" w:rsidRPr="00271975" w:rsidRDefault="00E01141" w:rsidP="00E01141">
      <w:pPr>
        <w:rPr>
          <w:rFonts w:asciiTheme="minorHAnsi" w:hAnsiTheme="minorHAnsi" w:cstheme="minorHAnsi"/>
        </w:rPr>
      </w:pPr>
    </w:p>
    <w:p w14:paraId="7FB9D3DE" w14:textId="77777777" w:rsidR="00E01141" w:rsidRPr="00271975" w:rsidRDefault="00E01141" w:rsidP="004C3534">
      <w:pPr>
        <w:numPr>
          <w:ilvl w:val="2"/>
          <w:numId w:val="4"/>
        </w:numPr>
        <w:rPr>
          <w:rFonts w:asciiTheme="minorHAnsi" w:hAnsiTheme="minorHAnsi" w:cstheme="minorHAnsi"/>
        </w:rPr>
      </w:pPr>
      <w:r w:rsidRPr="00271975">
        <w:rPr>
          <w:rFonts w:asciiTheme="minorHAnsi" w:hAnsiTheme="minorHAnsi" w:cstheme="minorHAnsi"/>
        </w:rPr>
        <w:t>2.5 Discipline following Violations of the Constitution and Rules of Operation</w:t>
      </w:r>
    </w:p>
    <w:p w14:paraId="1701E51C" w14:textId="77777777" w:rsidR="00E01141" w:rsidRPr="00271975" w:rsidRDefault="00E01141" w:rsidP="00E01141">
      <w:pPr>
        <w:rPr>
          <w:rFonts w:asciiTheme="minorHAnsi" w:hAnsiTheme="minorHAnsi" w:cstheme="minorHAnsi"/>
        </w:rPr>
      </w:pPr>
    </w:p>
    <w:p w14:paraId="3EBF2795" w14:textId="77777777" w:rsidR="00E01141" w:rsidRPr="00271975" w:rsidRDefault="00E01141" w:rsidP="004C3534">
      <w:pPr>
        <w:numPr>
          <w:ilvl w:val="2"/>
          <w:numId w:val="4"/>
        </w:numPr>
        <w:rPr>
          <w:rFonts w:asciiTheme="minorHAnsi" w:hAnsiTheme="minorHAnsi" w:cstheme="minorHAnsi"/>
        </w:rPr>
      </w:pPr>
      <w:r w:rsidRPr="00271975">
        <w:rPr>
          <w:rFonts w:asciiTheme="minorHAnsi" w:hAnsiTheme="minorHAnsi" w:cstheme="minorHAnsi"/>
        </w:rPr>
        <w:t xml:space="preserve">2.6 Team Discipline </w:t>
      </w:r>
    </w:p>
    <w:p w14:paraId="465E52C0" w14:textId="77777777" w:rsidR="00E01141" w:rsidRPr="00271975" w:rsidRDefault="00E01141" w:rsidP="00E01141">
      <w:pPr>
        <w:rPr>
          <w:rFonts w:asciiTheme="minorHAnsi" w:hAnsiTheme="minorHAnsi" w:cstheme="minorHAnsi"/>
        </w:rPr>
      </w:pPr>
    </w:p>
    <w:p w14:paraId="2B995E80" w14:textId="77777777" w:rsidR="00E01141" w:rsidRPr="00271975" w:rsidRDefault="00E01141" w:rsidP="004C3534">
      <w:pPr>
        <w:numPr>
          <w:ilvl w:val="2"/>
          <w:numId w:val="4"/>
        </w:numPr>
        <w:rPr>
          <w:rFonts w:asciiTheme="minorHAnsi" w:hAnsiTheme="minorHAnsi" w:cstheme="minorHAnsi"/>
        </w:rPr>
      </w:pPr>
      <w:r w:rsidRPr="00271975">
        <w:rPr>
          <w:rFonts w:asciiTheme="minorHAnsi" w:hAnsiTheme="minorHAnsi" w:cstheme="minorHAnsi"/>
        </w:rPr>
        <w:t>2.7 Penalties and Suspensions</w:t>
      </w:r>
    </w:p>
    <w:p w14:paraId="35CB2AAB" w14:textId="77777777" w:rsidR="00E01141" w:rsidRPr="00271975" w:rsidRDefault="00E01141" w:rsidP="00E01141">
      <w:pPr>
        <w:rPr>
          <w:rFonts w:asciiTheme="minorHAnsi" w:hAnsiTheme="minorHAnsi" w:cstheme="minorHAnsi"/>
        </w:rPr>
      </w:pPr>
    </w:p>
    <w:p w14:paraId="4E30B79D" w14:textId="77777777" w:rsidR="00E01141" w:rsidRPr="00271975" w:rsidRDefault="00E01141" w:rsidP="004C3534">
      <w:pPr>
        <w:numPr>
          <w:ilvl w:val="2"/>
          <w:numId w:val="4"/>
        </w:numPr>
        <w:rPr>
          <w:rFonts w:asciiTheme="minorHAnsi" w:hAnsiTheme="minorHAnsi" w:cstheme="minorHAnsi"/>
        </w:rPr>
      </w:pPr>
      <w:r w:rsidRPr="00271975">
        <w:rPr>
          <w:rFonts w:asciiTheme="minorHAnsi" w:hAnsiTheme="minorHAnsi" w:cstheme="minorHAnsi"/>
        </w:rPr>
        <w:t>2.8 Complaints regarding the Operation of Association</w:t>
      </w:r>
    </w:p>
    <w:p w14:paraId="3E00E58A" w14:textId="77777777" w:rsidR="00E01141" w:rsidRPr="00271975" w:rsidRDefault="00E01141" w:rsidP="00E01141">
      <w:pPr>
        <w:rPr>
          <w:rFonts w:asciiTheme="minorHAnsi" w:hAnsiTheme="minorHAnsi" w:cstheme="minorHAnsi"/>
        </w:rPr>
      </w:pPr>
    </w:p>
    <w:p w14:paraId="4372C15D" w14:textId="77777777" w:rsidR="00E01141" w:rsidRPr="00271975" w:rsidRDefault="00E01141" w:rsidP="004C3534">
      <w:pPr>
        <w:numPr>
          <w:ilvl w:val="2"/>
          <w:numId w:val="4"/>
        </w:numPr>
        <w:rPr>
          <w:rFonts w:asciiTheme="minorHAnsi" w:hAnsiTheme="minorHAnsi" w:cstheme="minorHAnsi"/>
        </w:rPr>
      </w:pPr>
      <w:r w:rsidRPr="00271975">
        <w:rPr>
          <w:rFonts w:asciiTheme="minorHAnsi" w:hAnsiTheme="minorHAnsi" w:cstheme="minorHAnsi"/>
        </w:rPr>
        <w:t xml:space="preserve">2.9 Members Expenses    </w:t>
      </w:r>
    </w:p>
    <w:p w14:paraId="2470EBA5" w14:textId="77777777" w:rsidR="00E01141" w:rsidRPr="00271975" w:rsidRDefault="00E01141" w:rsidP="00E01141">
      <w:pPr>
        <w:rPr>
          <w:rFonts w:asciiTheme="minorHAnsi" w:hAnsiTheme="minorHAnsi" w:cstheme="minorHAnsi"/>
        </w:rPr>
      </w:pPr>
    </w:p>
    <w:p w14:paraId="1B0CF122" w14:textId="77777777" w:rsidR="00E01141" w:rsidRPr="00271975" w:rsidRDefault="00E01141" w:rsidP="00E01141">
      <w:pPr>
        <w:rPr>
          <w:rFonts w:asciiTheme="minorHAnsi" w:hAnsiTheme="minorHAnsi" w:cstheme="minorHAnsi"/>
        </w:rPr>
      </w:pPr>
      <w:r w:rsidRPr="00271975">
        <w:rPr>
          <w:rFonts w:asciiTheme="minorHAnsi" w:hAnsiTheme="minorHAnsi" w:cstheme="minorHAnsi"/>
          <w:b/>
          <w:bCs/>
        </w:rPr>
        <w:t>Section 3</w:t>
      </w:r>
      <w:r w:rsidRPr="00271975">
        <w:rPr>
          <w:rFonts w:asciiTheme="minorHAnsi" w:hAnsiTheme="minorHAnsi" w:cstheme="minorHAnsi"/>
          <w:b/>
          <w:bCs/>
        </w:rPr>
        <w:tab/>
      </w:r>
      <w:r w:rsidRPr="00271975">
        <w:rPr>
          <w:rFonts w:asciiTheme="minorHAnsi" w:hAnsiTheme="minorHAnsi" w:cstheme="minorHAnsi"/>
          <w:b/>
        </w:rPr>
        <w:t>Registrar</w:t>
      </w:r>
    </w:p>
    <w:p w14:paraId="5A8B772C" w14:textId="77777777" w:rsidR="00E01141" w:rsidRPr="00271975" w:rsidRDefault="00E01141" w:rsidP="00E01141">
      <w:pPr>
        <w:rPr>
          <w:rFonts w:asciiTheme="minorHAnsi" w:hAnsiTheme="minorHAnsi" w:cstheme="minorHAnsi"/>
        </w:rPr>
      </w:pPr>
    </w:p>
    <w:p w14:paraId="3367BA50" w14:textId="77777777" w:rsidR="00E01141" w:rsidRPr="00271975" w:rsidRDefault="00E01141" w:rsidP="004C3534">
      <w:pPr>
        <w:numPr>
          <w:ilvl w:val="2"/>
          <w:numId w:val="5"/>
        </w:numPr>
        <w:rPr>
          <w:rFonts w:asciiTheme="minorHAnsi" w:hAnsiTheme="minorHAnsi" w:cstheme="minorHAnsi"/>
        </w:rPr>
      </w:pPr>
      <w:r w:rsidRPr="00271975">
        <w:rPr>
          <w:rFonts w:asciiTheme="minorHAnsi" w:hAnsiTheme="minorHAnsi" w:cstheme="minorHAnsi"/>
        </w:rPr>
        <w:t xml:space="preserve">3.1 Registration </w:t>
      </w:r>
    </w:p>
    <w:p w14:paraId="2D63550C" w14:textId="77777777" w:rsidR="00E01141" w:rsidRPr="00271975" w:rsidRDefault="00E01141" w:rsidP="00E01141">
      <w:pPr>
        <w:rPr>
          <w:rFonts w:asciiTheme="minorHAnsi" w:hAnsiTheme="minorHAnsi" w:cstheme="minorHAnsi"/>
        </w:rPr>
      </w:pPr>
    </w:p>
    <w:p w14:paraId="56C279DC" w14:textId="77777777" w:rsidR="00E01141" w:rsidRPr="00271975" w:rsidRDefault="00E01141" w:rsidP="004C3534">
      <w:pPr>
        <w:numPr>
          <w:ilvl w:val="2"/>
          <w:numId w:val="5"/>
        </w:numPr>
        <w:rPr>
          <w:rFonts w:asciiTheme="minorHAnsi" w:hAnsiTheme="minorHAnsi" w:cstheme="minorHAnsi"/>
        </w:rPr>
      </w:pPr>
      <w:r w:rsidRPr="00271975">
        <w:rPr>
          <w:rFonts w:asciiTheme="minorHAnsi" w:hAnsiTheme="minorHAnsi" w:cstheme="minorHAnsi"/>
        </w:rPr>
        <w:t>3.2 Residency and Eligibility</w:t>
      </w:r>
    </w:p>
    <w:p w14:paraId="7DC9D837" w14:textId="77777777" w:rsidR="00E01141" w:rsidRPr="00271975" w:rsidRDefault="00E01141" w:rsidP="00E01141">
      <w:pPr>
        <w:rPr>
          <w:rFonts w:asciiTheme="minorHAnsi" w:hAnsiTheme="minorHAnsi" w:cstheme="minorHAnsi"/>
        </w:rPr>
      </w:pPr>
    </w:p>
    <w:p w14:paraId="4378BA61" w14:textId="77777777" w:rsidR="00E01141" w:rsidRPr="00271975" w:rsidRDefault="00E01141" w:rsidP="004C3534">
      <w:pPr>
        <w:numPr>
          <w:ilvl w:val="2"/>
          <w:numId w:val="5"/>
        </w:numPr>
        <w:rPr>
          <w:rFonts w:asciiTheme="minorHAnsi" w:hAnsiTheme="minorHAnsi" w:cstheme="minorHAnsi"/>
        </w:rPr>
      </w:pPr>
      <w:r w:rsidRPr="00271975">
        <w:rPr>
          <w:rFonts w:asciiTheme="minorHAnsi" w:hAnsiTheme="minorHAnsi" w:cstheme="minorHAnsi"/>
        </w:rPr>
        <w:t xml:space="preserve">3.3 Registration of Players </w:t>
      </w:r>
    </w:p>
    <w:p w14:paraId="0992F395" w14:textId="77777777" w:rsidR="00E01141" w:rsidRPr="00271975" w:rsidRDefault="00E01141" w:rsidP="00E01141">
      <w:pPr>
        <w:rPr>
          <w:rFonts w:asciiTheme="minorHAnsi" w:hAnsiTheme="minorHAnsi" w:cstheme="minorHAnsi"/>
        </w:rPr>
      </w:pPr>
    </w:p>
    <w:p w14:paraId="65975486" w14:textId="35CCAF34" w:rsidR="00E01141" w:rsidRPr="00271975" w:rsidRDefault="00E01141" w:rsidP="004C3534">
      <w:pPr>
        <w:numPr>
          <w:ilvl w:val="2"/>
          <w:numId w:val="5"/>
        </w:numPr>
        <w:rPr>
          <w:rFonts w:asciiTheme="minorHAnsi" w:hAnsiTheme="minorHAnsi" w:cstheme="minorHAnsi"/>
        </w:rPr>
      </w:pPr>
      <w:r w:rsidRPr="00271975">
        <w:rPr>
          <w:rFonts w:asciiTheme="minorHAnsi" w:hAnsiTheme="minorHAnsi" w:cstheme="minorHAnsi"/>
        </w:rPr>
        <w:t xml:space="preserve">3.4 Proof of </w:t>
      </w:r>
      <w:r w:rsidR="0034033D">
        <w:rPr>
          <w:rFonts w:asciiTheme="minorHAnsi" w:hAnsiTheme="minorHAnsi" w:cstheme="minorHAnsi"/>
        </w:rPr>
        <w:t>Age</w:t>
      </w:r>
      <w:r w:rsidRPr="00271975">
        <w:rPr>
          <w:rFonts w:asciiTheme="minorHAnsi" w:hAnsiTheme="minorHAnsi" w:cstheme="minorHAnsi"/>
        </w:rPr>
        <w:t xml:space="preserve"> </w:t>
      </w:r>
    </w:p>
    <w:p w14:paraId="799277C3" w14:textId="77777777" w:rsidR="00E01141" w:rsidRPr="00271975" w:rsidRDefault="00E01141" w:rsidP="00E01141">
      <w:pPr>
        <w:rPr>
          <w:rFonts w:asciiTheme="minorHAnsi" w:hAnsiTheme="minorHAnsi" w:cstheme="minorHAnsi"/>
        </w:rPr>
      </w:pPr>
    </w:p>
    <w:p w14:paraId="030960F1" w14:textId="77777777" w:rsidR="00E01141" w:rsidRPr="00271975" w:rsidRDefault="00E01141" w:rsidP="004C3534">
      <w:pPr>
        <w:numPr>
          <w:ilvl w:val="2"/>
          <w:numId w:val="5"/>
        </w:numPr>
        <w:rPr>
          <w:rFonts w:asciiTheme="minorHAnsi" w:hAnsiTheme="minorHAnsi" w:cstheme="minorHAnsi"/>
        </w:rPr>
      </w:pPr>
      <w:r w:rsidRPr="00271975">
        <w:rPr>
          <w:rFonts w:asciiTheme="minorHAnsi" w:hAnsiTheme="minorHAnsi" w:cstheme="minorHAnsi"/>
        </w:rPr>
        <w:t xml:space="preserve">3.5 Registration Dates </w:t>
      </w:r>
    </w:p>
    <w:p w14:paraId="19D89CA6" w14:textId="77777777" w:rsidR="00E01141" w:rsidRPr="00271975" w:rsidRDefault="00E01141" w:rsidP="00E01141">
      <w:pPr>
        <w:rPr>
          <w:rFonts w:asciiTheme="minorHAnsi" w:hAnsiTheme="minorHAnsi" w:cstheme="minorHAnsi"/>
        </w:rPr>
      </w:pPr>
    </w:p>
    <w:p w14:paraId="25FE4E65" w14:textId="77777777" w:rsidR="00E01141" w:rsidRPr="00271975" w:rsidRDefault="00E01141" w:rsidP="004C3534">
      <w:pPr>
        <w:numPr>
          <w:ilvl w:val="2"/>
          <w:numId w:val="5"/>
        </w:numPr>
        <w:rPr>
          <w:rFonts w:asciiTheme="minorHAnsi" w:hAnsiTheme="minorHAnsi" w:cstheme="minorHAnsi"/>
        </w:rPr>
      </w:pPr>
      <w:r w:rsidRPr="00271975">
        <w:rPr>
          <w:rFonts w:asciiTheme="minorHAnsi" w:hAnsiTheme="minorHAnsi" w:cstheme="minorHAnsi"/>
        </w:rPr>
        <w:t>3.6 Registration Fees</w:t>
      </w:r>
    </w:p>
    <w:p w14:paraId="28124B1D" w14:textId="77777777" w:rsidR="00E01141" w:rsidRPr="00271975" w:rsidRDefault="00E01141" w:rsidP="00E01141">
      <w:pPr>
        <w:rPr>
          <w:rFonts w:asciiTheme="minorHAnsi" w:hAnsiTheme="minorHAnsi" w:cstheme="minorHAnsi"/>
        </w:rPr>
      </w:pPr>
    </w:p>
    <w:p w14:paraId="60D869E1" w14:textId="77777777" w:rsidR="00E01141" w:rsidRPr="00271975" w:rsidRDefault="00E01141" w:rsidP="004C3534">
      <w:pPr>
        <w:numPr>
          <w:ilvl w:val="2"/>
          <w:numId w:val="5"/>
        </w:numPr>
        <w:rPr>
          <w:rFonts w:asciiTheme="minorHAnsi" w:hAnsiTheme="minorHAnsi" w:cstheme="minorHAnsi"/>
        </w:rPr>
      </w:pPr>
      <w:r w:rsidRPr="00271975">
        <w:rPr>
          <w:rFonts w:asciiTheme="minorHAnsi" w:hAnsiTheme="minorHAnsi" w:cstheme="minorHAnsi"/>
        </w:rPr>
        <w:t>3.7 Registration Late Fee</w:t>
      </w:r>
    </w:p>
    <w:p w14:paraId="6962CE7A" w14:textId="77777777" w:rsidR="00E01141" w:rsidRPr="00271975" w:rsidRDefault="00E01141" w:rsidP="00E01141">
      <w:pPr>
        <w:rPr>
          <w:rFonts w:asciiTheme="minorHAnsi" w:hAnsiTheme="minorHAnsi" w:cstheme="minorHAnsi"/>
        </w:rPr>
      </w:pPr>
    </w:p>
    <w:p w14:paraId="0E981430" w14:textId="77777777" w:rsidR="00E01141" w:rsidRPr="00271975" w:rsidRDefault="00E01141" w:rsidP="004C3534">
      <w:pPr>
        <w:numPr>
          <w:ilvl w:val="2"/>
          <w:numId w:val="5"/>
        </w:numPr>
        <w:rPr>
          <w:rFonts w:asciiTheme="minorHAnsi" w:hAnsiTheme="minorHAnsi" w:cstheme="minorHAnsi"/>
        </w:rPr>
      </w:pPr>
      <w:r w:rsidRPr="00271975">
        <w:rPr>
          <w:rFonts w:asciiTheme="minorHAnsi" w:hAnsiTheme="minorHAnsi" w:cstheme="minorHAnsi"/>
        </w:rPr>
        <w:t xml:space="preserve">3.8 Registration Refunds   </w:t>
      </w:r>
    </w:p>
    <w:p w14:paraId="7B4B1E32" w14:textId="77777777" w:rsidR="00E01141" w:rsidRPr="00271975" w:rsidRDefault="00E01141" w:rsidP="00E01141">
      <w:pPr>
        <w:rPr>
          <w:rFonts w:asciiTheme="minorHAnsi" w:hAnsiTheme="minorHAnsi" w:cstheme="minorHAnsi"/>
        </w:rPr>
      </w:pPr>
    </w:p>
    <w:p w14:paraId="0BD25D2D" w14:textId="77777777" w:rsidR="00E01141" w:rsidRPr="00271975" w:rsidRDefault="00E01141" w:rsidP="00E01141">
      <w:pPr>
        <w:rPr>
          <w:rFonts w:asciiTheme="minorHAnsi" w:hAnsiTheme="minorHAnsi" w:cstheme="minorHAnsi"/>
          <w:b/>
          <w:bCs/>
        </w:rPr>
      </w:pPr>
      <w:r w:rsidRPr="00271975">
        <w:rPr>
          <w:rFonts w:asciiTheme="minorHAnsi" w:hAnsiTheme="minorHAnsi" w:cstheme="minorHAnsi"/>
          <w:b/>
          <w:bCs/>
        </w:rPr>
        <w:t>Section 4</w:t>
      </w:r>
      <w:r w:rsidRPr="00271975">
        <w:rPr>
          <w:rFonts w:asciiTheme="minorHAnsi" w:hAnsiTheme="minorHAnsi" w:cstheme="minorHAnsi"/>
          <w:b/>
          <w:bCs/>
        </w:rPr>
        <w:tab/>
        <w:t>Equipment, Sweaters and Insurance</w:t>
      </w:r>
    </w:p>
    <w:p w14:paraId="204D4850" w14:textId="77777777" w:rsidR="00E01141" w:rsidRPr="00271975" w:rsidRDefault="00E01141" w:rsidP="00E01141">
      <w:pPr>
        <w:rPr>
          <w:rFonts w:asciiTheme="minorHAnsi" w:hAnsiTheme="minorHAnsi" w:cstheme="minorHAnsi"/>
          <w:b/>
          <w:bCs/>
        </w:rPr>
      </w:pPr>
    </w:p>
    <w:p w14:paraId="4FDBEB0B" w14:textId="77777777" w:rsidR="00E01141" w:rsidRPr="00271975" w:rsidRDefault="00E01141" w:rsidP="004C3534">
      <w:pPr>
        <w:numPr>
          <w:ilvl w:val="2"/>
          <w:numId w:val="6"/>
        </w:numPr>
        <w:rPr>
          <w:rFonts w:asciiTheme="minorHAnsi" w:hAnsiTheme="minorHAnsi" w:cstheme="minorHAnsi"/>
        </w:rPr>
      </w:pPr>
      <w:r w:rsidRPr="00271975">
        <w:rPr>
          <w:rFonts w:asciiTheme="minorHAnsi" w:hAnsiTheme="minorHAnsi" w:cstheme="minorHAnsi"/>
        </w:rPr>
        <w:t>4.1 Players and Team Official’s Equipment</w:t>
      </w:r>
    </w:p>
    <w:p w14:paraId="42D4F7DC" w14:textId="77777777" w:rsidR="00E01141" w:rsidRPr="00271975" w:rsidRDefault="00E01141" w:rsidP="00E01141">
      <w:pPr>
        <w:rPr>
          <w:rFonts w:asciiTheme="minorHAnsi" w:hAnsiTheme="minorHAnsi" w:cstheme="minorHAnsi"/>
        </w:rPr>
      </w:pPr>
    </w:p>
    <w:p w14:paraId="7F359E37" w14:textId="77777777" w:rsidR="00E01141" w:rsidRPr="00271975" w:rsidRDefault="00E01141" w:rsidP="004C3534">
      <w:pPr>
        <w:numPr>
          <w:ilvl w:val="2"/>
          <w:numId w:val="6"/>
        </w:numPr>
        <w:rPr>
          <w:rFonts w:asciiTheme="minorHAnsi" w:hAnsiTheme="minorHAnsi" w:cstheme="minorHAnsi"/>
        </w:rPr>
      </w:pPr>
      <w:r w:rsidRPr="00271975">
        <w:rPr>
          <w:rFonts w:asciiTheme="minorHAnsi" w:hAnsiTheme="minorHAnsi" w:cstheme="minorHAnsi"/>
        </w:rPr>
        <w:t>4.2 Sweaters</w:t>
      </w:r>
    </w:p>
    <w:p w14:paraId="4703A861" w14:textId="77777777" w:rsidR="00E01141" w:rsidRPr="00271975" w:rsidRDefault="00E01141" w:rsidP="00E01141">
      <w:pPr>
        <w:ind w:firstLine="1005"/>
        <w:rPr>
          <w:rFonts w:asciiTheme="minorHAnsi" w:hAnsiTheme="minorHAnsi" w:cstheme="minorHAnsi"/>
        </w:rPr>
      </w:pPr>
    </w:p>
    <w:p w14:paraId="725F6993" w14:textId="77777777" w:rsidR="00E01141" w:rsidRPr="00271975" w:rsidRDefault="00E01141" w:rsidP="004C3534">
      <w:pPr>
        <w:numPr>
          <w:ilvl w:val="2"/>
          <w:numId w:val="6"/>
        </w:numPr>
        <w:rPr>
          <w:rFonts w:asciiTheme="minorHAnsi" w:hAnsiTheme="minorHAnsi" w:cstheme="minorHAnsi"/>
        </w:rPr>
      </w:pPr>
      <w:r w:rsidRPr="00271975">
        <w:rPr>
          <w:rFonts w:asciiTheme="minorHAnsi" w:hAnsiTheme="minorHAnsi" w:cstheme="minorHAnsi"/>
        </w:rPr>
        <w:t>4.3 MFMHA Equipment</w:t>
      </w:r>
    </w:p>
    <w:p w14:paraId="51623286" w14:textId="77777777" w:rsidR="00E01141" w:rsidRPr="00271975" w:rsidRDefault="00E01141" w:rsidP="00E01141">
      <w:pPr>
        <w:rPr>
          <w:rFonts w:asciiTheme="minorHAnsi" w:hAnsiTheme="minorHAnsi" w:cstheme="minorHAnsi"/>
        </w:rPr>
      </w:pPr>
    </w:p>
    <w:p w14:paraId="3F391DEA" w14:textId="77777777" w:rsidR="00E01141" w:rsidRPr="00271975" w:rsidRDefault="00E01141" w:rsidP="004C3534">
      <w:pPr>
        <w:numPr>
          <w:ilvl w:val="2"/>
          <w:numId w:val="6"/>
        </w:numPr>
        <w:rPr>
          <w:rFonts w:asciiTheme="minorHAnsi" w:hAnsiTheme="minorHAnsi" w:cstheme="minorHAnsi"/>
        </w:rPr>
      </w:pPr>
      <w:r w:rsidRPr="00271975">
        <w:rPr>
          <w:rFonts w:asciiTheme="minorHAnsi" w:hAnsiTheme="minorHAnsi" w:cstheme="minorHAnsi"/>
        </w:rPr>
        <w:t>4.4 Loaning of Equipment</w:t>
      </w:r>
    </w:p>
    <w:p w14:paraId="0D3D6EAE" w14:textId="77777777" w:rsidR="00E01141" w:rsidRPr="00271975" w:rsidRDefault="00E01141" w:rsidP="00E01141">
      <w:pPr>
        <w:rPr>
          <w:rFonts w:asciiTheme="minorHAnsi" w:hAnsiTheme="minorHAnsi" w:cstheme="minorHAnsi"/>
        </w:rPr>
      </w:pPr>
    </w:p>
    <w:p w14:paraId="08CBC66E" w14:textId="77777777" w:rsidR="00E01141" w:rsidRPr="00271975" w:rsidRDefault="00E01141" w:rsidP="004C3534">
      <w:pPr>
        <w:numPr>
          <w:ilvl w:val="2"/>
          <w:numId w:val="6"/>
        </w:numPr>
        <w:rPr>
          <w:rFonts w:asciiTheme="minorHAnsi" w:hAnsiTheme="minorHAnsi" w:cstheme="minorHAnsi"/>
        </w:rPr>
      </w:pPr>
      <w:r w:rsidRPr="00271975">
        <w:rPr>
          <w:rFonts w:asciiTheme="minorHAnsi" w:hAnsiTheme="minorHAnsi" w:cstheme="minorHAnsi"/>
        </w:rPr>
        <w:lastRenderedPageBreak/>
        <w:t>4.5 Liability</w:t>
      </w:r>
    </w:p>
    <w:p w14:paraId="0C882CCD" w14:textId="77777777" w:rsidR="00E01141" w:rsidRPr="00271975" w:rsidRDefault="00E01141" w:rsidP="00E01141">
      <w:pPr>
        <w:rPr>
          <w:rFonts w:asciiTheme="minorHAnsi" w:hAnsiTheme="minorHAnsi" w:cstheme="minorHAnsi"/>
        </w:rPr>
      </w:pPr>
    </w:p>
    <w:p w14:paraId="5F2B68D9" w14:textId="77777777" w:rsidR="00E01141" w:rsidRPr="00271975" w:rsidRDefault="00E01141" w:rsidP="004C3534">
      <w:pPr>
        <w:numPr>
          <w:ilvl w:val="2"/>
          <w:numId w:val="6"/>
        </w:numPr>
        <w:rPr>
          <w:rFonts w:asciiTheme="minorHAnsi" w:hAnsiTheme="minorHAnsi" w:cstheme="minorHAnsi"/>
        </w:rPr>
      </w:pPr>
      <w:r w:rsidRPr="00271975">
        <w:rPr>
          <w:rFonts w:asciiTheme="minorHAnsi" w:hAnsiTheme="minorHAnsi" w:cstheme="minorHAnsi"/>
        </w:rPr>
        <w:t>4.6 Player and Team Officials Insurance</w:t>
      </w:r>
    </w:p>
    <w:p w14:paraId="1F622566" w14:textId="77777777" w:rsidR="00E01141" w:rsidRPr="00271975" w:rsidRDefault="00E01141" w:rsidP="00E01141">
      <w:pPr>
        <w:rPr>
          <w:rFonts w:asciiTheme="minorHAnsi" w:hAnsiTheme="minorHAnsi" w:cstheme="minorHAnsi"/>
        </w:rPr>
      </w:pPr>
    </w:p>
    <w:p w14:paraId="1341885C" w14:textId="77777777" w:rsidR="00E01141" w:rsidRPr="00271975" w:rsidRDefault="00E01141" w:rsidP="004C3534">
      <w:pPr>
        <w:numPr>
          <w:ilvl w:val="2"/>
          <w:numId w:val="6"/>
        </w:numPr>
        <w:rPr>
          <w:rFonts w:asciiTheme="minorHAnsi" w:hAnsiTheme="minorHAnsi" w:cstheme="minorHAnsi"/>
        </w:rPr>
      </w:pPr>
      <w:r w:rsidRPr="00271975">
        <w:rPr>
          <w:rFonts w:asciiTheme="minorHAnsi" w:hAnsiTheme="minorHAnsi" w:cstheme="minorHAnsi"/>
        </w:rPr>
        <w:t>4.7 Board of Directors Insurance</w:t>
      </w:r>
    </w:p>
    <w:p w14:paraId="5418DDC7" w14:textId="77777777" w:rsidR="00E01141" w:rsidRPr="00271975" w:rsidRDefault="00E01141" w:rsidP="00E01141">
      <w:pPr>
        <w:rPr>
          <w:rFonts w:asciiTheme="minorHAnsi" w:hAnsiTheme="minorHAnsi" w:cstheme="minorHAnsi"/>
        </w:rPr>
      </w:pPr>
    </w:p>
    <w:p w14:paraId="59010983" w14:textId="77777777" w:rsidR="00E01141" w:rsidRPr="00271975" w:rsidRDefault="00E01141" w:rsidP="004C3534">
      <w:pPr>
        <w:numPr>
          <w:ilvl w:val="2"/>
          <w:numId w:val="6"/>
        </w:numPr>
        <w:rPr>
          <w:rFonts w:asciiTheme="minorHAnsi" w:hAnsiTheme="minorHAnsi" w:cstheme="minorHAnsi"/>
        </w:rPr>
      </w:pPr>
      <w:r w:rsidRPr="00271975">
        <w:rPr>
          <w:rFonts w:asciiTheme="minorHAnsi" w:hAnsiTheme="minorHAnsi" w:cstheme="minorHAnsi"/>
        </w:rPr>
        <w:t xml:space="preserve">4.8 Apparel                         </w:t>
      </w:r>
    </w:p>
    <w:p w14:paraId="17D6C7D9" w14:textId="77777777" w:rsidR="00E01141" w:rsidRPr="00271975" w:rsidRDefault="00E01141" w:rsidP="00E01141">
      <w:pPr>
        <w:rPr>
          <w:rFonts w:asciiTheme="minorHAnsi" w:hAnsiTheme="minorHAnsi" w:cstheme="minorHAnsi"/>
        </w:rPr>
      </w:pPr>
    </w:p>
    <w:p w14:paraId="25BDA0D5" w14:textId="77777777" w:rsidR="00E01141" w:rsidRPr="00271975" w:rsidRDefault="00E01141" w:rsidP="00E01141">
      <w:pPr>
        <w:rPr>
          <w:rFonts w:asciiTheme="minorHAnsi" w:hAnsiTheme="minorHAnsi" w:cstheme="minorHAnsi"/>
        </w:rPr>
      </w:pPr>
      <w:r w:rsidRPr="00271975">
        <w:rPr>
          <w:rFonts w:asciiTheme="minorHAnsi" w:hAnsiTheme="minorHAnsi" w:cstheme="minorHAnsi"/>
          <w:b/>
          <w:bCs/>
        </w:rPr>
        <w:t>Section 5</w:t>
      </w:r>
      <w:r w:rsidRPr="00271975">
        <w:rPr>
          <w:rFonts w:asciiTheme="minorHAnsi" w:hAnsiTheme="minorHAnsi" w:cstheme="minorHAnsi"/>
          <w:b/>
          <w:bCs/>
        </w:rPr>
        <w:tab/>
      </w:r>
      <w:r w:rsidRPr="00271975">
        <w:rPr>
          <w:rFonts w:asciiTheme="minorHAnsi" w:hAnsiTheme="minorHAnsi" w:cstheme="minorHAnsi"/>
          <w:b/>
        </w:rPr>
        <w:t>Player Movement and Team Regulations</w:t>
      </w:r>
      <w:r w:rsidRPr="00271975">
        <w:rPr>
          <w:rFonts w:asciiTheme="minorHAnsi" w:hAnsiTheme="minorHAnsi" w:cstheme="minorHAnsi"/>
        </w:rPr>
        <w:t xml:space="preserve"> </w:t>
      </w:r>
    </w:p>
    <w:p w14:paraId="76CFCC6A" w14:textId="77777777" w:rsidR="00E01141" w:rsidRPr="00271975" w:rsidRDefault="00E01141" w:rsidP="00E01141">
      <w:pPr>
        <w:rPr>
          <w:rFonts w:asciiTheme="minorHAnsi" w:hAnsiTheme="minorHAnsi" w:cstheme="minorHAnsi"/>
        </w:rPr>
      </w:pPr>
    </w:p>
    <w:p w14:paraId="1CE1F1D3" w14:textId="77777777" w:rsidR="00E01141" w:rsidRPr="00271975" w:rsidRDefault="00E01141" w:rsidP="004C3534">
      <w:pPr>
        <w:numPr>
          <w:ilvl w:val="2"/>
          <w:numId w:val="7"/>
        </w:numPr>
        <w:rPr>
          <w:rFonts w:asciiTheme="minorHAnsi" w:hAnsiTheme="minorHAnsi" w:cstheme="minorHAnsi"/>
        </w:rPr>
      </w:pPr>
      <w:r w:rsidRPr="00271975">
        <w:rPr>
          <w:rFonts w:asciiTheme="minorHAnsi" w:hAnsiTheme="minorHAnsi" w:cstheme="minorHAnsi"/>
        </w:rPr>
        <w:t>5.1 Underage Players</w:t>
      </w:r>
    </w:p>
    <w:p w14:paraId="2306F41C" w14:textId="77777777" w:rsidR="00E01141" w:rsidRPr="00271975" w:rsidRDefault="00E01141" w:rsidP="00E01141">
      <w:pPr>
        <w:rPr>
          <w:rFonts w:asciiTheme="minorHAnsi" w:hAnsiTheme="minorHAnsi" w:cstheme="minorHAnsi"/>
        </w:rPr>
      </w:pPr>
    </w:p>
    <w:p w14:paraId="5CCFA273" w14:textId="77777777" w:rsidR="00E01141" w:rsidRPr="00271975" w:rsidRDefault="00E01141" w:rsidP="004C3534">
      <w:pPr>
        <w:numPr>
          <w:ilvl w:val="2"/>
          <w:numId w:val="7"/>
        </w:numPr>
        <w:rPr>
          <w:rFonts w:asciiTheme="minorHAnsi" w:hAnsiTheme="minorHAnsi" w:cstheme="minorHAnsi"/>
        </w:rPr>
      </w:pPr>
      <w:r w:rsidRPr="00271975">
        <w:rPr>
          <w:rFonts w:asciiTheme="minorHAnsi" w:hAnsiTheme="minorHAnsi" w:cstheme="minorHAnsi"/>
        </w:rPr>
        <w:t>5.2 Movement of Players</w:t>
      </w:r>
    </w:p>
    <w:p w14:paraId="2497EC2C" w14:textId="77777777" w:rsidR="00E01141" w:rsidRPr="00271975" w:rsidRDefault="00E01141" w:rsidP="00E01141">
      <w:pPr>
        <w:rPr>
          <w:rFonts w:asciiTheme="minorHAnsi" w:hAnsiTheme="minorHAnsi" w:cstheme="minorHAnsi"/>
        </w:rPr>
      </w:pPr>
    </w:p>
    <w:p w14:paraId="734C1804" w14:textId="77777777" w:rsidR="00E01141" w:rsidRPr="00271975" w:rsidRDefault="00E01141" w:rsidP="004C3534">
      <w:pPr>
        <w:numPr>
          <w:ilvl w:val="2"/>
          <w:numId w:val="7"/>
        </w:numPr>
        <w:rPr>
          <w:rFonts w:asciiTheme="minorHAnsi" w:hAnsiTheme="minorHAnsi" w:cstheme="minorHAnsi"/>
        </w:rPr>
      </w:pPr>
      <w:r w:rsidRPr="00271975">
        <w:rPr>
          <w:rFonts w:asciiTheme="minorHAnsi" w:hAnsiTheme="minorHAnsi" w:cstheme="minorHAnsi"/>
        </w:rPr>
        <w:t>5.3 Affiliation</w:t>
      </w:r>
    </w:p>
    <w:p w14:paraId="49424EF5" w14:textId="77777777" w:rsidR="00E01141" w:rsidRPr="00271975" w:rsidRDefault="00E01141" w:rsidP="00E01141">
      <w:pPr>
        <w:rPr>
          <w:rFonts w:asciiTheme="minorHAnsi" w:hAnsiTheme="minorHAnsi" w:cstheme="minorHAnsi"/>
        </w:rPr>
      </w:pPr>
    </w:p>
    <w:p w14:paraId="0FDBF070" w14:textId="77777777" w:rsidR="00E01141" w:rsidRPr="00271975" w:rsidRDefault="00E01141" w:rsidP="004C3534">
      <w:pPr>
        <w:numPr>
          <w:ilvl w:val="2"/>
          <w:numId w:val="7"/>
        </w:numPr>
        <w:rPr>
          <w:rFonts w:asciiTheme="minorHAnsi" w:hAnsiTheme="minorHAnsi" w:cstheme="minorHAnsi"/>
        </w:rPr>
      </w:pPr>
      <w:r w:rsidRPr="00271975">
        <w:rPr>
          <w:rFonts w:asciiTheme="minorHAnsi" w:hAnsiTheme="minorHAnsi" w:cstheme="minorHAnsi"/>
        </w:rPr>
        <w:t>5.4 General Rules for all MFMHA Teams</w:t>
      </w:r>
    </w:p>
    <w:p w14:paraId="03A3AD97" w14:textId="77777777" w:rsidR="00E01141" w:rsidRPr="00271975" w:rsidRDefault="00E01141" w:rsidP="00E01141">
      <w:pPr>
        <w:rPr>
          <w:rFonts w:asciiTheme="minorHAnsi" w:hAnsiTheme="minorHAnsi" w:cstheme="minorHAnsi"/>
        </w:rPr>
      </w:pPr>
    </w:p>
    <w:p w14:paraId="39473679" w14:textId="77777777" w:rsidR="00E01141" w:rsidRPr="00271975" w:rsidRDefault="00E01141" w:rsidP="004C3534">
      <w:pPr>
        <w:numPr>
          <w:ilvl w:val="2"/>
          <w:numId w:val="7"/>
        </w:numPr>
        <w:rPr>
          <w:rFonts w:asciiTheme="minorHAnsi" w:hAnsiTheme="minorHAnsi" w:cstheme="minorHAnsi"/>
        </w:rPr>
      </w:pPr>
      <w:r w:rsidRPr="00271975">
        <w:rPr>
          <w:rFonts w:asciiTheme="minorHAnsi" w:hAnsiTheme="minorHAnsi" w:cstheme="minorHAnsi"/>
        </w:rPr>
        <w:t xml:space="preserve">5.5 Representative Team Regulations </w:t>
      </w:r>
    </w:p>
    <w:p w14:paraId="7C0197C5" w14:textId="77777777" w:rsidR="00E01141" w:rsidRPr="00271975" w:rsidRDefault="00E01141" w:rsidP="00E01141">
      <w:pPr>
        <w:rPr>
          <w:rFonts w:asciiTheme="minorHAnsi" w:hAnsiTheme="minorHAnsi" w:cstheme="minorHAnsi"/>
        </w:rPr>
      </w:pPr>
    </w:p>
    <w:p w14:paraId="64285C45" w14:textId="77777777" w:rsidR="00E01141" w:rsidRPr="00271975" w:rsidRDefault="00E01141" w:rsidP="004C3534">
      <w:pPr>
        <w:numPr>
          <w:ilvl w:val="2"/>
          <w:numId w:val="7"/>
        </w:numPr>
        <w:rPr>
          <w:rFonts w:asciiTheme="minorHAnsi" w:hAnsiTheme="minorHAnsi" w:cstheme="minorHAnsi"/>
        </w:rPr>
      </w:pPr>
      <w:r w:rsidRPr="00271975">
        <w:rPr>
          <w:rFonts w:asciiTheme="minorHAnsi" w:hAnsiTheme="minorHAnsi" w:cstheme="minorHAnsi"/>
        </w:rPr>
        <w:t>5.6 Local League Team Regulations</w:t>
      </w:r>
    </w:p>
    <w:p w14:paraId="7B68BF12" w14:textId="77777777" w:rsidR="00E01141" w:rsidRPr="00271975" w:rsidRDefault="00E01141" w:rsidP="00E01141">
      <w:pPr>
        <w:rPr>
          <w:rFonts w:asciiTheme="minorHAnsi" w:hAnsiTheme="minorHAnsi" w:cstheme="minorHAnsi"/>
        </w:rPr>
      </w:pPr>
    </w:p>
    <w:p w14:paraId="7C7706FA" w14:textId="77777777" w:rsidR="00E01141" w:rsidRPr="00271975" w:rsidRDefault="00E01141" w:rsidP="004C3534">
      <w:pPr>
        <w:numPr>
          <w:ilvl w:val="2"/>
          <w:numId w:val="7"/>
        </w:numPr>
        <w:rPr>
          <w:rFonts w:asciiTheme="minorHAnsi" w:hAnsiTheme="minorHAnsi" w:cstheme="minorHAnsi"/>
        </w:rPr>
      </w:pPr>
      <w:r w:rsidRPr="00271975">
        <w:rPr>
          <w:rFonts w:asciiTheme="minorHAnsi" w:hAnsiTheme="minorHAnsi" w:cstheme="minorHAnsi"/>
        </w:rPr>
        <w:t>5.7 Women’s Team Regulations</w:t>
      </w:r>
    </w:p>
    <w:p w14:paraId="7D53A552" w14:textId="77777777" w:rsidR="00E01141" w:rsidRPr="00271975" w:rsidRDefault="00E01141" w:rsidP="00E01141">
      <w:pPr>
        <w:ind w:firstLine="45"/>
        <w:rPr>
          <w:rFonts w:asciiTheme="minorHAnsi" w:hAnsiTheme="minorHAnsi" w:cstheme="minorHAnsi"/>
        </w:rPr>
      </w:pPr>
    </w:p>
    <w:p w14:paraId="0CFA286A" w14:textId="77777777" w:rsidR="00E01141" w:rsidRPr="00271975" w:rsidRDefault="00E01141" w:rsidP="004C3534">
      <w:pPr>
        <w:numPr>
          <w:ilvl w:val="2"/>
          <w:numId w:val="7"/>
        </w:numPr>
        <w:rPr>
          <w:rFonts w:asciiTheme="minorHAnsi" w:hAnsiTheme="minorHAnsi" w:cstheme="minorHAnsi"/>
        </w:rPr>
      </w:pPr>
      <w:r w:rsidRPr="00271975">
        <w:rPr>
          <w:rFonts w:asciiTheme="minorHAnsi" w:hAnsiTheme="minorHAnsi" w:cstheme="minorHAnsi"/>
        </w:rPr>
        <w:t>5.8 U8 and under Player Movement</w:t>
      </w:r>
    </w:p>
    <w:p w14:paraId="73ED1417" w14:textId="77777777" w:rsidR="00E01141" w:rsidRPr="00271975" w:rsidRDefault="00E01141" w:rsidP="00E01141">
      <w:pPr>
        <w:rPr>
          <w:rFonts w:asciiTheme="minorHAnsi" w:hAnsiTheme="minorHAnsi" w:cstheme="minorHAnsi"/>
        </w:rPr>
      </w:pPr>
    </w:p>
    <w:p w14:paraId="6928AF4A" w14:textId="77777777" w:rsidR="00E01141" w:rsidRPr="00271975" w:rsidRDefault="00E01141" w:rsidP="00E01141">
      <w:pPr>
        <w:rPr>
          <w:rFonts w:asciiTheme="minorHAnsi" w:hAnsiTheme="minorHAnsi" w:cstheme="minorHAnsi"/>
        </w:rPr>
      </w:pPr>
      <w:r w:rsidRPr="00271975">
        <w:rPr>
          <w:rFonts w:asciiTheme="minorHAnsi" w:hAnsiTheme="minorHAnsi" w:cstheme="minorHAnsi"/>
          <w:b/>
          <w:bCs/>
        </w:rPr>
        <w:t>Section 6</w:t>
      </w:r>
      <w:r w:rsidRPr="00271975">
        <w:rPr>
          <w:rFonts w:asciiTheme="minorHAnsi" w:hAnsiTheme="minorHAnsi" w:cstheme="minorHAnsi"/>
          <w:b/>
          <w:bCs/>
        </w:rPr>
        <w:tab/>
      </w:r>
      <w:r w:rsidRPr="00271975">
        <w:rPr>
          <w:rFonts w:asciiTheme="minorHAnsi" w:hAnsiTheme="minorHAnsi" w:cstheme="minorHAnsi"/>
          <w:b/>
        </w:rPr>
        <w:t>Coaches Selection</w:t>
      </w:r>
      <w:r w:rsidRPr="00271975">
        <w:rPr>
          <w:rFonts w:asciiTheme="minorHAnsi" w:hAnsiTheme="minorHAnsi" w:cstheme="minorHAnsi"/>
        </w:rPr>
        <w:t xml:space="preserve"> </w:t>
      </w:r>
    </w:p>
    <w:p w14:paraId="58D98A50" w14:textId="77777777" w:rsidR="00E01141" w:rsidRPr="00271975" w:rsidRDefault="00E01141" w:rsidP="00E01141">
      <w:pPr>
        <w:rPr>
          <w:rFonts w:asciiTheme="minorHAnsi" w:hAnsiTheme="minorHAnsi" w:cstheme="minorHAnsi"/>
        </w:rPr>
      </w:pPr>
    </w:p>
    <w:p w14:paraId="2C9C1680" w14:textId="77777777" w:rsidR="00E01141" w:rsidRPr="00271975" w:rsidRDefault="00E01141" w:rsidP="004C3534">
      <w:pPr>
        <w:numPr>
          <w:ilvl w:val="2"/>
          <w:numId w:val="8"/>
        </w:numPr>
        <w:rPr>
          <w:rFonts w:asciiTheme="minorHAnsi" w:hAnsiTheme="minorHAnsi" w:cstheme="minorHAnsi"/>
        </w:rPr>
      </w:pPr>
      <w:r w:rsidRPr="00271975">
        <w:rPr>
          <w:rFonts w:asciiTheme="minorHAnsi" w:hAnsiTheme="minorHAnsi" w:cstheme="minorHAnsi"/>
        </w:rPr>
        <w:t>6.1 Applications</w:t>
      </w:r>
    </w:p>
    <w:p w14:paraId="7B17F481" w14:textId="77777777" w:rsidR="00E01141" w:rsidRPr="00271975" w:rsidRDefault="00E01141" w:rsidP="00E01141">
      <w:pPr>
        <w:rPr>
          <w:rFonts w:asciiTheme="minorHAnsi" w:hAnsiTheme="minorHAnsi" w:cstheme="minorHAnsi"/>
        </w:rPr>
      </w:pPr>
    </w:p>
    <w:p w14:paraId="610BE80E" w14:textId="77777777" w:rsidR="00E01141" w:rsidRPr="00271975" w:rsidRDefault="00E01141" w:rsidP="004C3534">
      <w:pPr>
        <w:numPr>
          <w:ilvl w:val="2"/>
          <w:numId w:val="8"/>
        </w:numPr>
        <w:rPr>
          <w:rFonts w:asciiTheme="minorHAnsi" w:hAnsiTheme="minorHAnsi" w:cstheme="minorHAnsi"/>
        </w:rPr>
      </w:pPr>
      <w:r w:rsidRPr="00271975">
        <w:rPr>
          <w:rFonts w:asciiTheme="minorHAnsi" w:hAnsiTheme="minorHAnsi" w:cstheme="minorHAnsi"/>
        </w:rPr>
        <w:t>6.2 Coaches Selection Committee</w:t>
      </w:r>
    </w:p>
    <w:p w14:paraId="20D25035" w14:textId="77777777" w:rsidR="00E01141" w:rsidRPr="00271975" w:rsidRDefault="00E01141" w:rsidP="00E01141">
      <w:pPr>
        <w:rPr>
          <w:rFonts w:asciiTheme="minorHAnsi" w:hAnsiTheme="minorHAnsi" w:cstheme="minorHAnsi"/>
        </w:rPr>
      </w:pPr>
    </w:p>
    <w:p w14:paraId="3F5BC30B" w14:textId="77777777" w:rsidR="00E01141" w:rsidRPr="00271975" w:rsidRDefault="00E01141" w:rsidP="004C3534">
      <w:pPr>
        <w:numPr>
          <w:ilvl w:val="2"/>
          <w:numId w:val="8"/>
        </w:numPr>
        <w:rPr>
          <w:rFonts w:asciiTheme="minorHAnsi" w:hAnsiTheme="minorHAnsi" w:cstheme="minorHAnsi"/>
        </w:rPr>
      </w:pPr>
      <w:r w:rsidRPr="00271975">
        <w:rPr>
          <w:rFonts w:asciiTheme="minorHAnsi" w:hAnsiTheme="minorHAnsi" w:cstheme="minorHAnsi"/>
        </w:rPr>
        <w:t xml:space="preserve">6.3 Role of the Coaches Committee </w:t>
      </w:r>
    </w:p>
    <w:p w14:paraId="3E5642E8" w14:textId="77777777" w:rsidR="00E01141" w:rsidRPr="00271975" w:rsidRDefault="00E01141" w:rsidP="00E01141">
      <w:pPr>
        <w:rPr>
          <w:rFonts w:asciiTheme="minorHAnsi" w:hAnsiTheme="minorHAnsi" w:cstheme="minorHAnsi"/>
        </w:rPr>
      </w:pPr>
    </w:p>
    <w:p w14:paraId="0E5183D1" w14:textId="77777777" w:rsidR="00E01141" w:rsidRPr="00271975" w:rsidRDefault="00E01141" w:rsidP="004C3534">
      <w:pPr>
        <w:numPr>
          <w:ilvl w:val="2"/>
          <w:numId w:val="8"/>
        </w:numPr>
        <w:rPr>
          <w:rFonts w:asciiTheme="minorHAnsi" w:hAnsiTheme="minorHAnsi" w:cstheme="minorHAnsi"/>
        </w:rPr>
      </w:pPr>
      <w:r w:rsidRPr="00271975">
        <w:rPr>
          <w:rFonts w:asciiTheme="minorHAnsi" w:hAnsiTheme="minorHAnsi" w:cstheme="minorHAnsi"/>
        </w:rPr>
        <w:t>6.4 Qualifications and Eligibility</w:t>
      </w:r>
    </w:p>
    <w:p w14:paraId="683AB1FB" w14:textId="77777777" w:rsidR="00E01141" w:rsidRPr="00271975" w:rsidRDefault="00E01141" w:rsidP="00E01141">
      <w:pPr>
        <w:rPr>
          <w:rFonts w:asciiTheme="minorHAnsi" w:hAnsiTheme="minorHAnsi" w:cstheme="minorHAnsi"/>
        </w:rPr>
      </w:pPr>
    </w:p>
    <w:p w14:paraId="2ECAC7D8" w14:textId="77777777" w:rsidR="00E01141" w:rsidRPr="00271975" w:rsidRDefault="00E01141" w:rsidP="004C3534">
      <w:pPr>
        <w:numPr>
          <w:ilvl w:val="2"/>
          <w:numId w:val="8"/>
        </w:numPr>
        <w:rPr>
          <w:rFonts w:asciiTheme="minorHAnsi" w:hAnsiTheme="minorHAnsi" w:cstheme="minorHAnsi"/>
        </w:rPr>
      </w:pPr>
      <w:r w:rsidRPr="00271975">
        <w:rPr>
          <w:rFonts w:asciiTheme="minorHAnsi" w:hAnsiTheme="minorHAnsi" w:cstheme="minorHAnsi"/>
        </w:rPr>
        <w:t xml:space="preserve">6.5 Selections of Assistant Coaches, Trainers and Managers  </w:t>
      </w:r>
    </w:p>
    <w:p w14:paraId="34618542" w14:textId="77777777" w:rsidR="00E01141" w:rsidRPr="00271975" w:rsidRDefault="00E01141" w:rsidP="00E01141">
      <w:pPr>
        <w:rPr>
          <w:rFonts w:asciiTheme="minorHAnsi" w:hAnsiTheme="minorHAnsi" w:cstheme="minorHAnsi"/>
        </w:rPr>
      </w:pPr>
    </w:p>
    <w:p w14:paraId="1C41FC03" w14:textId="77777777" w:rsidR="00E01141" w:rsidRPr="00271975" w:rsidRDefault="00E01141" w:rsidP="00E01141">
      <w:pPr>
        <w:rPr>
          <w:rFonts w:asciiTheme="minorHAnsi" w:hAnsiTheme="minorHAnsi" w:cstheme="minorHAnsi"/>
        </w:rPr>
      </w:pPr>
      <w:r w:rsidRPr="00271975">
        <w:rPr>
          <w:rFonts w:asciiTheme="minorHAnsi" w:hAnsiTheme="minorHAnsi" w:cstheme="minorHAnsi"/>
          <w:b/>
          <w:bCs/>
        </w:rPr>
        <w:t>Section 7</w:t>
      </w:r>
      <w:r w:rsidRPr="00271975">
        <w:rPr>
          <w:rFonts w:asciiTheme="minorHAnsi" w:hAnsiTheme="minorHAnsi" w:cstheme="minorHAnsi"/>
          <w:b/>
          <w:bCs/>
        </w:rPr>
        <w:tab/>
      </w:r>
      <w:r w:rsidRPr="00271975">
        <w:rPr>
          <w:rFonts w:asciiTheme="minorHAnsi" w:hAnsiTheme="minorHAnsi" w:cstheme="minorHAnsi"/>
          <w:b/>
        </w:rPr>
        <w:t>Team Officials</w:t>
      </w:r>
    </w:p>
    <w:p w14:paraId="2A6DBA0F" w14:textId="77777777" w:rsidR="00E01141" w:rsidRPr="00271975" w:rsidRDefault="00E01141" w:rsidP="00E01141">
      <w:pPr>
        <w:rPr>
          <w:rFonts w:asciiTheme="minorHAnsi" w:hAnsiTheme="minorHAnsi" w:cstheme="minorHAnsi"/>
        </w:rPr>
      </w:pPr>
    </w:p>
    <w:p w14:paraId="4E87A96A" w14:textId="77777777" w:rsidR="00E01141" w:rsidRPr="00271975" w:rsidRDefault="00E01141" w:rsidP="004C3534">
      <w:pPr>
        <w:numPr>
          <w:ilvl w:val="2"/>
          <w:numId w:val="9"/>
        </w:numPr>
        <w:rPr>
          <w:rFonts w:asciiTheme="minorHAnsi" w:hAnsiTheme="minorHAnsi" w:cstheme="minorHAnsi"/>
        </w:rPr>
      </w:pPr>
      <w:r w:rsidRPr="00271975">
        <w:rPr>
          <w:rFonts w:asciiTheme="minorHAnsi" w:hAnsiTheme="minorHAnsi" w:cstheme="minorHAnsi"/>
        </w:rPr>
        <w:t>7.1 Accountability</w:t>
      </w:r>
    </w:p>
    <w:p w14:paraId="457B2ACA" w14:textId="77777777" w:rsidR="00E01141" w:rsidRPr="00271975" w:rsidRDefault="00E01141" w:rsidP="00E01141">
      <w:pPr>
        <w:rPr>
          <w:rFonts w:asciiTheme="minorHAnsi" w:hAnsiTheme="minorHAnsi" w:cstheme="minorHAnsi"/>
        </w:rPr>
      </w:pPr>
    </w:p>
    <w:p w14:paraId="212554B6" w14:textId="77777777" w:rsidR="00E01141" w:rsidRPr="00271975" w:rsidRDefault="00E01141" w:rsidP="004C3534">
      <w:pPr>
        <w:numPr>
          <w:ilvl w:val="2"/>
          <w:numId w:val="9"/>
        </w:numPr>
        <w:rPr>
          <w:rFonts w:asciiTheme="minorHAnsi" w:hAnsiTheme="minorHAnsi" w:cstheme="minorHAnsi"/>
        </w:rPr>
      </w:pPr>
      <w:r w:rsidRPr="00271975">
        <w:rPr>
          <w:rFonts w:asciiTheme="minorHAnsi" w:hAnsiTheme="minorHAnsi" w:cstheme="minorHAnsi"/>
        </w:rPr>
        <w:t>7.2 Player Injuries</w:t>
      </w:r>
    </w:p>
    <w:p w14:paraId="302F8EFA" w14:textId="77777777" w:rsidR="00E01141" w:rsidRPr="00271975" w:rsidRDefault="00E01141" w:rsidP="00E01141">
      <w:pPr>
        <w:rPr>
          <w:rFonts w:asciiTheme="minorHAnsi" w:hAnsiTheme="minorHAnsi" w:cstheme="minorHAnsi"/>
        </w:rPr>
      </w:pPr>
    </w:p>
    <w:p w14:paraId="2B8CE3E3" w14:textId="77777777" w:rsidR="00E01141" w:rsidRPr="00271975" w:rsidRDefault="00E01141" w:rsidP="004C3534">
      <w:pPr>
        <w:numPr>
          <w:ilvl w:val="2"/>
          <w:numId w:val="9"/>
        </w:numPr>
        <w:rPr>
          <w:rFonts w:asciiTheme="minorHAnsi" w:hAnsiTheme="minorHAnsi" w:cstheme="minorHAnsi"/>
        </w:rPr>
      </w:pPr>
      <w:r w:rsidRPr="00271975">
        <w:rPr>
          <w:rFonts w:asciiTheme="minorHAnsi" w:hAnsiTheme="minorHAnsi" w:cstheme="minorHAnsi"/>
        </w:rPr>
        <w:t>7.3 Player Ice time and Development</w:t>
      </w:r>
    </w:p>
    <w:p w14:paraId="570F57DA" w14:textId="77777777" w:rsidR="00E01141" w:rsidRPr="00271975" w:rsidRDefault="00E01141" w:rsidP="00E01141">
      <w:pPr>
        <w:rPr>
          <w:rFonts w:asciiTheme="minorHAnsi" w:hAnsiTheme="minorHAnsi" w:cstheme="minorHAnsi"/>
        </w:rPr>
      </w:pPr>
    </w:p>
    <w:p w14:paraId="02AA1E9D" w14:textId="77777777" w:rsidR="00E01141" w:rsidRPr="00271975" w:rsidRDefault="00E01141" w:rsidP="004C3534">
      <w:pPr>
        <w:numPr>
          <w:ilvl w:val="2"/>
          <w:numId w:val="9"/>
        </w:numPr>
        <w:rPr>
          <w:rFonts w:asciiTheme="minorHAnsi" w:hAnsiTheme="minorHAnsi" w:cstheme="minorHAnsi"/>
        </w:rPr>
      </w:pPr>
      <w:r w:rsidRPr="00271975">
        <w:rPr>
          <w:rFonts w:asciiTheme="minorHAnsi" w:hAnsiTheme="minorHAnsi" w:cstheme="minorHAnsi"/>
        </w:rPr>
        <w:t>7.4 Team Meetings with Parents</w:t>
      </w:r>
    </w:p>
    <w:p w14:paraId="53652D66" w14:textId="77777777" w:rsidR="00E01141" w:rsidRPr="00271975" w:rsidRDefault="00E01141" w:rsidP="00E01141">
      <w:pPr>
        <w:rPr>
          <w:rFonts w:asciiTheme="minorHAnsi" w:hAnsiTheme="minorHAnsi" w:cstheme="minorHAnsi"/>
        </w:rPr>
      </w:pPr>
    </w:p>
    <w:p w14:paraId="6B8B7D05" w14:textId="77777777" w:rsidR="00E01141" w:rsidRPr="00271975" w:rsidRDefault="00E01141" w:rsidP="004C3534">
      <w:pPr>
        <w:numPr>
          <w:ilvl w:val="2"/>
          <w:numId w:val="9"/>
        </w:numPr>
        <w:rPr>
          <w:rFonts w:asciiTheme="minorHAnsi" w:hAnsiTheme="minorHAnsi" w:cstheme="minorHAnsi"/>
        </w:rPr>
      </w:pPr>
      <w:r w:rsidRPr="00271975">
        <w:rPr>
          <w:rFonts w:asciiTheme="minorHAnsi" w:hAnsiTheme="minorHAnsi" w:cstheme="minorHAnsi"/>
        </w:rPr>
        <w:t>7.5 Parent Complaints</w:t>
      </w:r>
    </w:p>
    <w:p w14:paraId="614806ED" w14:textId="77777777" w:rsidR="00E01141" w:rsidRPr="00271975" w:rsidRDefault="00E01141" w:rsidP="00E01141">
      <w:pPr>
        <w:rPr>
          <w:rFonts w:asciiTheme="minorHAnsi" w:hAnsiTheme="minorHAnsi" w:cstheme="minorHAnsi"/>
        </w:rPr>
      </w:pPr>
    </w:p>
    <w:p w14:paraId="233E9155" w14:textId="77777777" w:rsidR="00E01141" w:rsidRPr="00271975" w:rsidRDefault="00E01141" w:rsidP="004C3534">
      <w:pPr>
        <w:numPr>
          <w:ilvl w:val="2"/>
          <w:numId w:val="9"/>
        </w:numPr>
        <w:rPr>
          <w:rFonts w:asciiTheme="minorHAnsi" w:hAnsiTheme="minorHAnsi" w:cstheme="minorHAnsi"/>
        </w:rPr>
      </w:pPr>
      <w:r w:rsidRPr="00271975">
        <w:rPr>
          <w:rFonts w:asciiTheme="minorHAnsi" w:hAnsiTheme="minorHAnsi" w:cstheme="minorHAnsi"/>
        </w:rPr>
        <w:t xml:space="preserve">7.6 Team Budgets and Financial Statements                       </w:t>
      </w:r>
    </w:p>
    <w:p w14:paraId="325A3E8D" w14:textId="77777777" w:rsidR="00E01141" w:rsidRPr="00271975" w:rsidRDefault="00E01141" w:rsidP="00E01141">
      <w:pPr>
        <w:rPr>
          <w:rFonts w:asciiTheme="minorHAnsi" w:hAnsiTheme="minorHAnsi" w:cstheme="minorHAnsi"/>
        </w:rPr>
      </w:pPr>
    </w:p>
    <w:p w14:paraId="4B1E6470" w14:textId="77777777" w:rsidR="00E01141" w:rsidRPr="00271975" w:rsidRDefault="00E01141" w:rsidP="00E01141">
      <w:pPr>
        <w:rPr>
          <w:rFonts w:asciiTheme="minorHAnsi" w:hAnsiTheme="minorHAnsi" w:cstheme="minorHAnsi"/>
        </w:rPr>
      </w:pPr>
    </w:p>
    <w:p w14:paraId="680005E2" w14:textId="77777777" w:rsidR="00E01141" w:rsidRPr="00271975" w:rsidRDefault="00E01141" w:rsidP="00E01141">
      <w:pPr>
        <w:rPr>
          <w:rFonts w:asciiTheme="minorHAnsi" w:hAnsiTheme="minorHAnsi" w:cstheme="minorHAnsi"/>
        </w:rPr>
      </w:pPr>
      <w:r w:rsidRPr="00271975">
        <w:rPr>
          <w:rFonts w:asciiTheme="minorHAnsi" w:hAnsiTheme="minorHAnsi" w:cstheme="minorHAnsi"/>
          <w:b/>
          <w:bCs/>
        </w:rPr>
        <w:t>Section 8</w:t>
      </w:r>
      <w:r w:rsidRPr="00271975">
        <w:rPr>
          <w:rFonts w:asciiTheme="minorHAnsi" w:hAnsiTheme="minorHAnsi" w:cstheme="minorHAnsi"/>
          <w:b/>
          <w:bCs/>
        </w:rPr>
        <w:tab/>
      </w:r>
      <w:r w:rsidRPr="00271975">
        <w:rPr>
          <w:rFonts w:asciiTheme="minorHAnsi" w:hAnsiTheme="minorHAnsi" w:cstheme="minorHAnsi"/>
          <w:b/>
        </w:rPr>
        <w:t>Subsidization of Team Officials</w:t>
      </w:r>
      <w:r w:rsidRPr="00271975">
        <w:rPr>
          <w:rFonts w:asciiTheme="minorHAnsi" w:hAnsiTheme="minorHAnsi" w:cstheme="minorHAnsi"/>
        </w:rPr>
        <w:t xml:space="preserve"> </w:t>
      </w:r>
    </w:p>
    <w:p w14:paraId="63EEB033" w14:textId="77777777" w:rsidR="00E01141" w:rsidRPr="00271975" w:rsidRDefault="00E01141" w:rsidP="00E01141">
      <w:pPr>
        <w:rPr>
          <w:rFonts w:asciiTheme="minorHAnsi" w:hAnsiTheme="minorHAnsi" w:cstheme="minorHAnsi"/>
        </w:rPr>
      </w:pPr>
    </w:p>
    <w:p w14:paraId="56EA9374" w14:textId="77777777" w:rsidR="00E01141" w:rsidRPr="00271975" w:rsidRDefault="00E01141" w:rsidP="004C3534">
      <w:pPr>
        <w:numPr>
          <w:ilvl w:val="0"/>
          <w:numId w:val="10"/>
        </w:numPr>
        <w:rPr>
          <w:rFonts w:asciiTheme="minorHAnsi" w:hAnsiTheme="minorHAnsi" w:cstheme="minorHAnsi"/>
        </w:rPr>
      </w:pPr>
      <w:r w:rsidRPr="00271975">
        <w:rPr>
          <w:rFonts w:asciiTheme="minorHAnsi" w:hAnsiTheme="minorHAnsi" w:cstheme="minorHAnsi"/>
        </w:rPr>
        <w:t xml:space="preserve">8.1 Subsidy rates </w:t>
      </w:r>
    </w:p>
    <w:p w14:paraId="0027BDCF" w14:textId="77777777" w:rsidR="00E01141" w:rsidRPr="00271975" w:rsidRDefault="00E01141" w:rsidP="00E01141">
      <w:pPr>
        <w:rPr>
          <w:rFonts w:asciiTheme="minorHAnsi" w:hAnsiTheme="minorHAnsi" w:cstheme="minorHAnsi"/>
        </w:rPr>
      </w:pPr>
      <w:r w:rsidRPr="00271975">
        <w:rPr>
          <w:rFonts w:asciiTheme="minorHAnsi" w:hAnsiTheme="minorHAnsi" w:cstheme="minorHAnsi"/>
        </w:rPr>
        <w:t xml:space="preserve"> </w:t>
      </w:r>
    </w:p>
    <w:p w14:paraId="0FA95A8F" w14:textId="77777777" w:rsidR="00E01141" w:rsidRPr="00271975" w:rsidRDefault="00E01141" w:rsidP="00E01141">
      <w:pPr>
        <w:rPr>
          <w:rFonts w:asciiTheme="minorHAnsi" w:hAnsiTheme="minorHAnsi" w:cstheme="minorHAnsi"/>
        </w:rPr>
      </w:pPr>
    </w:p>
    <w:p w14:paraId="6F03E7CE" w14:textId="77777777" w:rsidR="00E01141" w:rsidRPr="00271975" w:rsidRDefault="00E01141" w:rsidP="00E01141">
      <w:pPr>
        <w:rPr>
          <w:rFonts w:asciiTheme="minorHAnsi" w:hAnsiTheme="minorHAnsi" w:cstheme="minorHAnsi"/>
        </w:rPr>
      </w:pPr>
      <w:r w:rsidRPr="00271975">
        <w:rPr>
          <w:rFonts w:asciiTheme="minorHAnsi" w:hAnsiTheme="minorHAnsi" w:cstheme="minorHAnsi"/>
          <w:b/>
          <w:bCs/>
        </w:rPr>
        <w:lastRenderedPageBreak/>
        <w:t>Section 9</w:t>
      </w:r>
      <w:r w:rsidRPr="00271975">
        <w:rPr>
          <w:rFonts w:asciiTheme="minorHAnsi" w:hAnsiTheme="minorHAnsi" w:cstheme="minorHAnsi"/>
          <w:b/>
          <w:bCs/>
        </w:rPr>
        <w:tab/>
      </w:r>
      <w:r w:rsidRPr="00271975">
        <w:rPr>
          <w:rFonts w:asciiTheme="minorHAnsi" w:hAnsiTheme="minorHAnsi" w:cstheme="minorHAnsi"/>
          <w:b/>
        </w:rPr>
        <w:t>Ice Scheduling</w:t>
      </w:r>
    </w:p>
    <w:p w14:paraId="03E0B977" w14:textId="77777777" w:rsidR="00E01141" w:rsidRPr="00271975" w:rsidRDefault="00E01141" w:rsidP="00E01141">
      <w:pPr>
        <w:rPr>
          <w:rFonts w:asciiTheme="minorHAnsi" w:hAnsiTheme="minorHAnsi" w:cstheme="minorHAnsi"/>
        </w:rPr>
      </w:pPr>
    </w:p>
    <w:p w14:paraId="5F37B803" w14:textId="77777777" w:rsidR="00E01141" w:rsidRPr="00271975" w:rsidRDefault="00E01141" w:rsidP="004C3534">
      <w:pPr>
        <w:numPr>
          <w:ilvl w:val="2"/>
          <w:numId w:val="11"/>
        </w:numPr>
        <w:rPr>
          <w:rFonts w:asciiTheme="minorHAnsi" w:hAnsiTheme="minorHAnsi" w:cstheme="minorHAnsi"/>
        </w:rPr>
      </w:pPr>
      <w:r w:rsidRPr="00271975">
        <w:rPr>
          <w:rFonts w:asciiTheme="minorHAnsi" w:hAnsiTheme="minorHAnsi" w:cstheme="minorHAnsi"/>
        </w:rPr>
        <w:t>9.1 Ice Contract</w:t>
      </w:r>
    </w:p>
    <w:p w14:paraId="779B2440" w14:textId="77777777" w:rsidR="00E01141" w:rsidRPr="00271975" w:rsidRDefault="00E01141" w:rsidP="00E01141">
      <w:pPr>
        <w:rPr>
          <w:rFonts w:asciiTheme="minorHAnsi" w:hAnsiTheme="minorHAnsi" w:cstheme="minorHAnsi"/>
        </w:rPr>
      </w:pPr>
    </w:p>
    <w:p w14:paraId="15CAB14D" w14:textId="77777777" w:rsidR="00E01141" w:rsidRPr="00271975" w:rsidRDefault="00E01141" w:rsidP="004C3534">
      <w:pPr>
        <w:numPr>
          <w:ilvl w:val="2"/>
          <w:numId w:val="11"/>
        </w:numPr>
        <w:rPr>
          <w:rFonts w:asciiTheme="minorHAnsi" w:hAnsiTheme="minorHAnsi" w:cstheme="minorHAnsi"/>
        </w:rPr>
      </w:pPr>
      <w:r w:rsidRPr="00271975">
        <w:rPr>
          <w:rFonts w:asciiTheme="minorHAnsi" w:hAnsiTheme="minorHAnsi" w:cstheme="minorHAnsi"/>
        </w:rPr>
        <w:t>9.2 Responsibility</w:t>
      </w:r>
    </w:p>
    <w:p w14:paraId="1C0088CD" w14:textId="77777777" w:rsidR="00E01141" w:rsidRPr="00271975" w:rsidRDefault="00E01141" w:rsidP="00E01141">
      <w:pPr>
        <w:rPr>
          <w:rFonts w:asciiTheme="minorHAnsi" w:hAnsiTheme="minorHAnsi" w:cstheme="minorHAnsi"/>
        </w:rPr>
      </w:pPr>
    </w:p>
    <w:p w14:paraId="5B8CF24B" w14:textId="77777777" w:rsidR="00E01141" w:rsidRPr="00271975" w:rsidRDefault="00E01141" w:rsidP="004C3534">
      <w:pPr>
        <w:numPr>
          <w:ilvl w:val="2"/>
          <w:numId w:val="11"/>
        </w:numPr>
        <w:rPr>
          <w:rFonts w:asciiTheme="minorHAnsi" w:hAnsiTheme="minorHAnsi" w:cstheme="minorHAnsi"/>
        </w:rPr>
      </w:pPr>
      <w:r w:rsidRPr="00271975">
        <w:rPr>
          <w:rFonts w:asciiTheme="minorHAnsi" w:hAnsiTheme="minorHAnsi" w:cstheme="minorHAnsi"/>
        </w:rPr>
        <w:t>9.3 Canceling Ice</w:t>
      </w:r>
    </w:p>
    <w:p w14:paraId="49380E92" w14:textId="77777777" w:rsidR="00E01141" w:rsidRPr="00271975" w:rsidRDefault="00E01141" w:rsidP="00E01141">
      <w:pPr>
        <w:rPr>
          <w:rFonts w:asciiTheme="minorHAnsi" w:hAnsiTheme="minorHAnsi" w:cstheme="minorHAnsi"/>
        </w:rPr>
      </w:pPr>
      <w:r w:rsidRPr="00271975">
        <w:rPr>
          <w:rFonts w:asciiTheme="minorHAnsi" w:hAnsiTheme="minorHAnsi" w:cstheme="minorHAnsi"/>
          <w:b/>
          <w:bCs/>
        </w:rPr>
        <w:t>Section 10</w:t>
      </w:r>
      <w:r w:rsidRPr="00271975">
        <w:rPr>
          <w:rFonts w:asciiTheme="minorHAnsi" w:hAnsiTheme="minorHAnsi" w:cstheme="minorHAnsi"/>
          <w:b/>
          <w:bCs/>
        </w:rPr>
        <w:tab/>
      </w:r>
      <w:r w:rsidRPr="00271975">
        <w:rPr>
          <w:rFonts w:asciiTheme="minorHAnsi" w:hAnsiTheme="minorHAnsi" w:cstheme="minorHAnsi"/>
          <w:b/>
        </w:rPr>
        <w:t>Playing Times</w:t>
      </w:r>
    </w:p>
    <w:p w14:paraId="0693E364" w14:textId="77777777" w:rsidR="00E01141" w:rsidRPr="00271975" w:rsidRDefault="00E01141" w:rsidP="00E01141">
      <w:pPr>
        <w:rPr>
          <w:rFonts w:asciiTheme="minorHAnsi" w:hAnsiTheme="minorHAnsi" w:cstheme="minorHAnsi"/>
        </w:rPr>
      </w:pPr>
    </w:p>
    <w:p w14:paraId="72871977" w14:textId="77777777" w:rsidR="00E01141" w:rsidRPr="00271975" w:rsidRDefault="00E01141" w:rsidP="004C3534">
      <w:pPr>
        <w:numPr>
          <w:ilvl w:val="2"/>
          <w:numId w:val="12"/>
        </w:numPr>
        <w:rPr>
          <w:rFonts w:asciiTheme="minorHAnsi" w:hAnsiTheme="minorHAnsi" w:cstheme="minorHAnsi"/>
        </w:rPr>
      </w:pPr>
      <w:r w:rsidRPr="00271975">
        <w:rPr>
          <w:rFonts w:asciiTheme="minorHAnsi" w:hAnsiTheme="minorHAnsi" w:cstheme="minorHAnsi"/>
        </w:rPr>
        <w:t>10.1 Practices</w:t>
      </w:r>
    </w:p>
    <w:p w14:paraId="43E8D587" w14:textId="77777777" w:rsidR="00E01141" w:rsidRPr="00271975" w:rsidRDefault="00E01141" w:rsidP="00E01141">
      <w:pPr>
        <w:rPr>
          <w:rFonts w:asciiTheme="minorHAnsi" w:hAnsiTheme="minorHAnsi" w:cstheme="minorHAnsi"/>
        </w:rPr>
      </w:pPr>
    </w:p>
    <w:p w14:paraId="56547A14" w14:textId="77777777" w:rsidR="00E01141" w:rsidRPr="00271975" w:rsidRDefault="00E01141" w:rsidP="004C3534">
      <w:pPr>
        <w:numPr>
          <w:ilvl w:val="2"/>
          <w:numId w:val="12"/>
        </w:numPr>
        <w:rPr>
          <w:rFonts w:asciiTheme="minorHAnsi" w:hAnsiTheme="minorHAnsi" w:cstheme="minorHAnsi"/>
        </w:rPr>
      </w:pPr>
      <w:r w:rsidRPr="00271975">
        <w:rPr>
          <w:rFonts w:asciiTheme="minorHAnsi" w:hAnsiTheme="minorHAnsi" w:cstheme="minorHAnsi"/>
        </w:rPr>
        <w:t>10.2 Length of Home Games during the Regular Season</w:t>
      </w:r>
    </w:p>
    <w:p w14:paraId="01DC2989" w14:textId="77777777" w:rsidR="00E01141" w:rsidRPr="00271975" w:rsidRDefault="00E01141" w:rsidP="00E01141">
      <w:pPr>
        <w:rPr>
          <w:rFonts w:asciiTheme="minorHAnsi" w:hAnsiTheme="minorHAnsi" w:cstheme="minorHAnsi"/>
        </w:rPr>
      </w:pPr>
    </w:p>
    <w:p w14:paraId="76321F31" w14:textId="77777777" w:rsidR="00E01141" w:rsidRPr="00271975" w:rsidRDefault="00E01141" w:rsidP="004C3534">
      <w:pPr>
        <w:numPr>
          <w:ilvl w:val="2"/>
          <w:numId w:val="12"/>
        </w:numPr>
        <w:rPr>
          <w:rFonts w:asciiTheme="minorHAnsi" w:hAnsiTheme="minorHAnsi" w:cstheme="minorHAnsi"/>
        </w:rPr>
      </w:pPr>
      <w:r w:rsidRPr="00271975">
        <w:rPr>
          <w:rFonts w:asciiTheme="minorHAnsi" w:hAnsiTheme="minorHAnsi" w:cstheme="minorHAnsi"/>
        </w:rPr>
        <w:t xml:space="preserve">10.3 Length of Games during the Playoffs </w:t>
      </w:r>
    </w:p>
    <w:p w14:paraId="7BE3A45E" w14:textId="77777777" w:rsidR="00E01141" w:rsidRPr="00271975" w:rsidRDefault="00E01141" w:rsidP="00E01141">
      <w:pPr>
        <w:rPr>
          <w:rFonts w:asciiTheme="minorHAnsi" w:hAnsiTheme="minorHAnsi" w:cstheme="minorHAnsi"/>
        </w:rPr>
      </w:pPr>
    </w:p>
    <w:p w14:paraId="6725ADF2" w14:textId="77777777" w:rsidR="00E01141" w:rsidRPr="00271975" w:rsidRDefault="00E01141" w:rsidP="00E01141">
      <w:pPr>
        <w:rPr>
          <w:rFonts w:asciiTheme="minorHAnsi" w:hAnsiTheme="minorHAnsi" w:cstheme="minorHAnsi"/>
        </w:rPr>
      </w:pPr>
      <w:r w:rsidRPr="00271975">
        <w:rPr>
          <w:rFonts w:asciiTheme="minorHAnsi" w:hAnsiTheme="minorHAnsi" w:cstheme="minorHAnsi"/>
          <w:b/>
          <w:bCs/>
        </w:rPr>
        <w:t>Section 11</w:t>
      </w:r>
      <w:r w:rsidRPr="00271975">
        <w:rPr>
          <w:rFonts w:asciiTheme="minorHAnsi" w:hAnsiTheme="minorHAnsi" w:cstheme="minorHAnsi"/>
          <w:b/>
          <w:bCs/>
        </w:rPr>
        <w:tab/>
      </w:r>
      <w:r w:rsidRPr="00271975">
        <w:rPr>
          <w:rFonts w:asciiTheme="minorHAnsi" w:hAnsiTheme="minorHAnsi" w:cstheme="minorHAnsi"/>
          <w:b/>
        </w:rPr>
        <w:t>Off Ice Officials</w:t>
      </w:r>
      <w:r w:rsidRPr="00271975">
        <w:rPr>
          <w:rFonts w:asciiTheme="minorHAnsi" w:hAnsiTheme="minorHAnsi" w:cstheme="minorHAnsi"/>
        </w:rPr>
        <w:t xml:space="preserve"> </w:t>
      </w:r>
    </w:p>
    <w:p w14:paraId="2B8F0A3C" w14:textId="77777777" w:rsidR="00E01141" w:rsidRPr="00271975" w:rsidRDefault="00E01141" w:rsidP="00E01141">
      <w:pPr>
        <w:rPr>
          <w:rFonts w:asciiTheme="minorHAnsi" w:hAnsiTheme="minorHAnsi" w:cstheme="minorHAnsi"/>
        </w:rPr>
      </w:pPr>
    </w:p>
    <w:p w14:paraId="29887A29" w14:textId="77777777" w:rsidR="00E01141" w:rsidRPr="00271975" w:rsidRDefault="00E01141" w:rsidP="004C3534">
      <w:pPr>
        <w:numPr>
          <w:ilvl w:val="0"/>
          <w:numId w:val="13"/>
        </w:numPr>
        <w:rPr>
          <w:rFonts w:asciiTheme="minorHAnsi" w:hAnsiTheme="minorHAnsi" w:cstheme="minorHAnsi"/>
        </w:rPr>
      </w:pPr>
      <w:r w:rsidRPr="00271975">
        <w:rPr>
          <w:rFonts w:asciiTheme="minorHAnsi" w:hAnsiTheme="minorHAnsi" w:cstheme="minorHAnsi"/>
        </w:rPr>
        <w:t xml:space="preserve">11.1 Timekeepers and Scorekeepers </w:t>
      </w:r>
    </w:p>
    <w:p w14:paraId="73C352FB" w14:textId="77777777" w:rsidR="00E01141" w:rsidRPr="00271975" w:rsidRDefault="00E01141" w:rsidP="00E01141">
      <w:pPr>
        <w:rPr>
          <w:rFonts w:asciiTheme="minorHAnsi" w:hAnsiTheme="minorHAnsi" w:cstheme="minorHAnsi"/>
        </w:rPr>
      </w:pPr>
    </w:p>
    <w:p w14:paraId="27534A17" w14:textId="77777777" w:rsidR="00E01141" w:rsidRPr="00271975" w:rsidRDefault="00E01141" w:rsidP="00E01141">
      <w:pPr>
        <w:rPr>
          <w:rFonts w:asciiTheme="minorHAnsi" w:hAnsiTheme="minorHAnsi" w:cstheme="minorHAnsi"/>
        </w:rPr>
      </w:pPr>
      <w:r w:rsidRPr="00271975">
        <w:rPr>
          <w:rFonts w:asciiTheme="minorHAnsi" w:hAnsiTheme="minorHAnsi" w:cstheme="minorHAnsi"/>
          <w:b/>
          <w:bCs/>
        </w:rPr>
        <w:t>Section 12</w:t>
      </w:r>
      <w:r w:rsidRPr="00271975">
        <w:rPr>
          <w:rFonts w:asciiTheme="minorHAnsi" w:hAnsiTheme="minorHAnsi" w:cstheme="minorHAnsi"/>
          <w:b/>
          <w:bCs/>
        </w:rPr>
        <w:tab/>
      </w:r>
      <w:r w:rsidRPr="00271975">
        <w:rPr>
          <w:rFonts w:asciiTheme="minorHAnsi" w:hAnsiTheme="minorHAnsi" w:cstheme="minorHAnsi"/>
          <w:b/>
        </w:rPr>
        <w:t>On Ice Officials</w:t>
      </w:r>
    </w:p>
    <w:p w14:paraId="414E2534" w14:textId="77777777" w:rsidR="00E01141" w:rsidRPr="00271975" w:rsidRDefault="00E01141" w:rsidP="00E01141">
      <w:pPr>
        <w:rPr>
          <w:rFonts w:asciiTheme="minorHAnsi" w:hAnsiTheme="minorHAnsi" w:cstheme="minorHAnsi"/>
        </w:rPr>
      </w:pPr>
    </w:p>
    <w:p w14:paraId="6DF6155A" w14:textId="77777777" w:rsidR="00E01141" w:rsidRPr="00271975" w:rsidRDefault="00E01141" w:rsidP="004C3534">
      <w:pPr>
        <w:numPr>
          <w:ilvl w:val="2"/>
          <w:numId w:val="14"/>
        </w:numPr>
        <w:rPr>
          <w:rFonts w:asciiTheme="minorHAnsi" w:hAnsiTheme="minorHAnsi" w:cstheme="minorHAnsi"/>
        </w:rPr>
      </w:pPr>
      <w:r w:rsidRPr="00271975">
        <w:rPr>
          <w:rFonts w:asciiTheme="minorHAnsi" w:hAnsiTheme="minorHAnsi" w:cstheme="minorHAnsi"/>
        </w:rPr>
        <w:t xml:space="preserve">12.1 Referee Scheduling and Notification </w:t>
      </w:r>
    </w:p>
    <w:p w14:paraId="149E1941" w14:textId="77777777" w:rsidR="00E01141" w:rsidRPr="00271975" w:rsidRDefault="00E01141" w:rsidP="00E01141">
      <w:pPr>
        <w:rPr>
          <w:rFonts w:asciiTheme="minorHAnsi" w:hAnsiTheme="minorHAnsi" w:cstheme="minorHAnsi"/>
        </w:rPr>
      </w:pPr>
    </w:p>
    <w:p w14:paraId="103B9A53" w14:textId="77777777" w:rsidR="00E01141" w:rsidRPr="00271975" w:rsidRDefault="00E01141" w:rsidP="004C3534">
      <w:pPr>
        <w:numPr>
          <w:ilvl w:val="2"/>
          <w:numId w:val="14"/>
        </w:numPr>
        <w:rPr>
          <w:rFonts w:asciiTheme="minorHAnsi" w:hAnsiTheme="minorHAnsi" w:cstheme="minorHAnsi"/>
        </w:rPr>
      </w:pPr>
      <w:r w:rsidRPr="00271975">
        <w:rPr>
          <w:rFonts w:asciiTheme="minorHAnsi" w:hAnsiTheme="minorHAnsi" w:cstheme="minorHAnsi"/>
        </w:rPr>
        <w:t>12.2 Referee Payment</w:t>
      </w:r>
    </w:p>
    <w:p w14:paraId="599C0F1C" w14:textId="77777777" w:rsidR="00E01141" w:rsidRPr="00271975" w:rsidRDefault="00E01141" w:rsidP="00E01141">
      <w:pPr>
        <w:rPr>
          <w:rFonts w:asciiTheme="minorHAnsi" w:hAnsiTheme="minorHAnsi" w:cstheme="minorHAnsi"/>
        </w:rPr>
      </w:pPr>
    </w:p>
    <w:p w14:paraId="52FC7E69" w14:textId="77777777" w:rsidR="00E01141" w:rsidRPr="00271975" w:rsidRDefault="00E01141" w:rsidP="004C3534">
      <w:pPr>
        <w:numPr>
          <w:ilvl w:val="2"/>
          <w:numId w:val="14"/>
        </w:numPr>
        <w:rPr>
          <w:rFonts w:asciiTheme="minorHAnsi" w:hAnsiTheme="minorHAnsi" w:cstheme="minorHAnsi"/>
        </w:rPr>
      </w:pPr>
      <w:r w:rsidRPr="00271975">
        <w:rPr>
          <w:rFonts w:asciiTheme="minorHAnsi" w:hAnsiTheme="minorHAnsi" w:cstheme="minorHAnsi"/>
        </w:rPr>
        <w:t xml:space="preserve">12.3 Referee Complaints                           </w:t>
      </w:r>
    </w:p>
    <w:p w14:paraId="3B8A68CC" w14:textId="77777777" w:rsidR="00E01141" w:rsidRPr="00271975" w:rsidRDefault="00E01141" w:rsidP="00E01141">
      <w:pPr>
        <w:rPr>
          <w:rFonts w:asciiTheme="minorHAnsi" w:hAnsiTheme="minorHAnsi" w:cstheme="minorHAnsi"/>
        </w:rPr>
      </w:pPr>
    </w:p>
    <w:p w14:paraId="47E32E1B" w14:textId="77777777" w:rsidR="00E01141" w:rsidRPr="00271975" w:rsidRDefault="00E01141" w:rsidP="00E01141">
      <w:pPr>
        <w:rPr>
          <w:rFonts w:asciiTheme="minorHAnsi" w:hAnsiTheme="minorHAnsi" w:cstheme="minorHAnsi"/>
        </w:rPr>
      </w:pPr>
      <w:r w:rsidRPr="00271975">
        <w:rPr>
          <w:rFonts w:asciiTheme="minorHAnsi" w:hAnsiTheme="minorHAnsi" w:cstheme="minorHAnsi"/>
          <w:b/>
          <w:bCs/>
        </w:rPr>
        <w:t>Section 13</w:t>
      </w:r>
      <w:r w:rsidRPr="00271975">
        <w:rPr>
          <w:rFonts w:asciiTheme="minorHAnsi" w:hAnsiTheme="minorHAnsi" w:cstheme="minorHAnsi"/>
          <w:b/>
          <w:bCs/>
        </w:rPr>
        <w:tab/>
      </w:r>
      <w:r w:rsidRPr="00271975">
        <w:rPr>
          <w:rFonts w:asciiTheme="minorHAnsi" w:hAnsiTheme="minorHAnsi" w:cstheme="minorHAnsi"/>
          <w:b/>
        </w:rPr>
        <w:t>Exhibition Games</w:t>
      </w:r>
    </w:p>
    <w:p w14:paraId="716C8D09" w14:textId="77777777" w:rsidR="00E01141" w:rsidRPr="00271975" w:rsidRDefault="00E01141" w:rsidP="00E01141">
      <w:pPr>
        <w:rPr>
          <w:rFonts w:asciiTheme="minorHAnsi" w:hAnsiTheme="minorHAnsi" w:cstheme="minorHAnsi"/>
        </w:rPr>
      </w:pPr>
    </w:p>
    <w:p w14:paraId="6C6B7A31" w14:textId="77777777" w:rsidR="00E01141" w:rsidRPr="00271975" w:rsidRDefault="00E01141" w:rsidP="004C3534">
      <w:pPr>
        <w:numPr>
          <w:ilvl w:val="2"/>
          <w:numId w:val="15"/>
        </w:numPr>
        <w:rPr>
          <w:rFonts w:asciiTheme="minorHAnsi" w:hAnsiTheme="minorHAnsi" w:cstheme="minorHAnsi"/>
        </w:rPr>
      </w:pPr>
      <w:r w:rsidRPr="00271975">
        <w:rPr>
          <w:rFonts w:asciiTheme="minorHAnsi" w:hAnsiTheme="minorHAnsi" w:cstheme="minorHAnsi"/>
        </w:rPr>
        <w:t xml:space="preserve">13.1 Notifications </w:t>
      </w:r>
    </w:p>
    <w:p w14:paraId="723BA79A" w14:textId="77777777" w:rsidR="00E01141" w:rsidRPr="00271975" w:rsidRDefault="00E01141" w:rsidP="00E01141">
      <w:pPr>
        <w:rPr>
          <w:rFonts w:asciiTheme="minorHAnsi" w:hAnsiTheme="minorHAnsi" w:cstheme="minorHAnsi"/>
        </w:rPr>
      </w:pPr>
    </w:p>
    <w:p w14:paraId="7599BE3F" w14:textId="77777777" w:rsidR="00E01141" w:rsidRPr="00271975" w:rsidRDefault="00E01141" w:rsidP="004C3534">
      <w:pPr>
        <w:numPr>
          <w:ilvl w:val="2"/>
          <w:numId w:val="15"/>
        </w:numPr>
        <w:rPr>
          <w:rFonts w:asciiTheme="minorHAnsi" w:hAnsiTheme="minorHAnsi" w:cstheme="minorHAnsi"/>
        </w:rPr>
      </w:pPr>
      <w:r w:rsidRPr="00271975">
        <w:rPr>
          <w:rFonts w:asciiTheme="minorHAnsi" w:hAnsiTheme="minorHAnsi" w:cstheme="minorHAnsi"/>
        </w:rPr>
        <w:t xml:space="preserve">13.3 Exhibition Games and Tournaments outside of OMHA Jurisdiction    </w:t>
      </w:r>
    </w:p>
    <w:p w14:paraId="2624681B" w14:textId="77777777" w:rsidR="00E01141" w:rsidRPr="00271975" w:rsidRDefault="00E01141" w:rsidP="00E01141">
      <w:pPr>
        <w:rPr>
          <w:rFonts w:asciiTheme="minorHAnsi" w:hAnsiTheme="minorHAnsi" w:cstheme="minorHAnsi"/>
        </w:rPr>
      </w:pPr>
    </w:p>
    <w:p w14:paraId="5DBA98F7" w14:textId="77777777" w:rsidR="00E01141" w:rsidRPr="00271975" w:rsidRDefault="00E01141" w:rsidP="00E01141">
      <w:pPr>
        <w:rPr>
          <w:rFonts w:asciiTheme="minorHAnsi" w:hAnsiTheme="minorHAnsi" w:cstheme="minorHAnsi"/>
        </w:rPr>
      </w:pPr>
      <w:r w:rsidRPr="00271975">
        <w:rPr>
          <w:rFonts w:asciiTheme="minorHAnsi" w:hAnsiTheme="minorHAnsi" w:cstheme="minorHAnsi"/>
          <w:b/>
          <w:bCs/>
        </w:rPr>
        <w:t>Section 14</w:t>
      </w:r>
      <w:r w:rsidRPr="00271975">
        <w:rPr>
          <w:rFonts w:asciiTheme="minorHAnsi" w:hAnsiTheme="minorHAnsi" w:cstheme="minorHAnsi"/>
          <w:b/>
          <w:bCs/>
        </w:rPr>
        <w:tab/>
      </w:r>
      <w:r w:rsidRPr="00271975">
        <w:rPr>
          <w:rFonts w:asciiTheme="minorHAnsi" w:hAnsiTheme="minorHAnsi" w:cstheme="minorHAnsi"/>
          <w:b/>
        </w:rPr>
        <w:t>Tournaments</w:t>
      </w:r>
    </w:p>
    <w:p w14:paraId="5A8B2EAB" w14:textId="77777777" w:rsidR="00E01141" w:rsidRPr="00271975" w:rsidRDefault="00E01141" w:rsidP="00E01141">
      <w:pPr>
        <w:rPr>
          <w:rFonts w:asciiTheme="minorHAnsi" w:hAnsiTheme="minorHAnsi" w:cstheme="minorHAnsi"/>
        </w:rPr>
      </w:pPr>
    </w:p>
    <w:p w14:paraId="288A4863" w14:textId="77777777" w:rsidR="00E01141" w:rsidRPr="00271975" w:rsidRDefault="00E01141" w:rsidP="004C3534">
      <w:pPr>
        <w:numPr>
          <w:ilvl w:val="2"/>
          <w:numId w:val="16"/>
        </w:numPr>
        <w:rPr>
          <w:rFonts w:asciiTheme="minorHAnsi" w:hAnsiTheme="minorHAnsi" w:cstheme="minorHAnsi"/>
        </w:rPr>
      </w:pPr>
      <w:r w:rsidRPr="00271975">
        <w:rPr>
          <w:rFonts w:asciiTheme="minorHAnsi" w:hAnsiTheme="minorHAnsi" w:cstheme="minorHAnsi"/>
        </w:rPr>
        <w:t>14.1 Approvals</w:t>
      </w:r>
    </w:p>
    <w:p w14:paraId="5C07D7E1" w14:textId="77777777" w:rsidR="00E01141" w:rsidRPr="00271975" w:rsidRDefault="00E01141" w:rsidP="00E01141">
      <w:pPr>
        <w:rPr>
          <w:rFonts w:asciiTheme="minorHAnsi" w:hAnsiTheme="minorHAnsi" w:cstheme="minorHAnsi"/>
        </w:rPr>
      </w:pPr>
    </w:p>
    <w:p w14:paraId="33F1AB61" w14:textId="77777777" w:rsidR="00E01141" w:rsidRPr="00271975" w:rsidRDefault="00E01141" w:rsidP="004C3534">
      <w:pPr>
        <w:numPr>
          <w:ilvl w:val="2"/>
          <w:numId w:val="16"/>
        </w:numPr>
        <w:rPr>
          <w:rFonts w:asciiTheme="minorHAnsi" w:hAnsiTheme="minorHAnsi" w:cstheme="minorHAnsi"/>
        </w:rPr>
      </w:pPr>
      <w:r w:rsidRPr="00271975">
        <w:rPr>
          <w:rFonts w:asciiTheme="minorHAnsi" w:hAnsiTheme="minorHAnsi" w:cstheme="minorHAnsi"/>
        </w:rPr>
        <w:t>14.2 Tournaments during Playoffs</w:t>
      </w:r>
    </w:p>
    <w:p w14:paraId="59487D81" w14:textId="77777777" w:rsidR="00E01141" w:rsidRPr="00271975" w:rsidRDefault="00E01141" w:rsidP="00E01141">
      <w:pPr>
        <w:rPr>
          <w:rFonts w:asciiTheme="minorHAnsi" w:hAnsiTheme="minorHAnsi" w:cstheme="minorHAnsi"/>
        </w:rPr>
      </w:pPr>
    </w:p>
    <w:p w14:paraId="4D03B2D3" w14:textId="6E4D6E14" w:rsidR="00E01141" w:rsidRDefault="00E01141" w:rsidP="004C3534">
      <w:pPr>
        <w:numPr>
          <w:ilvl w:val="2"/>
          <w:numId w:val="16"/>
        </w:numPr>
        <w:rPr>
          <w:rFonts w:asciiTheme="minorHAnsi" w:hAnsiTheme="minorHAnsi" w:cstheme="minorHAnsi"/>
        </w:rPr>
      </w:pPr>
      <w:r w:rsidRPr="00271975">
        <w:rPr>
          <w:rFonts w:asciiTheme="minorHAnsi" w:hAnsiTheme="minorHAnsi" w:cstheme="minorHAnsi"/>
        </w:rPr>
        <w:t>14.3 Teams entering MFMHA Tournaments</w:t>
      </w:r>
    </w:p>
    <w:p w14:paraId="225A615A" w14:textId="77777777" w:rsidR="0034033D" w:rsidRDefault="0034033D" w:rsidP="0034033D">
      <w:pPr>
        <w:pStyle w:val="ListParagraph"/>
        <w:rPr>
          <w:rFonts w:asciiTheme="minorHAnsi" w:hAnsiTheme="minorHAnsi" w:cstheme="minorHAnsi"/>
        </w:rPr>
      </w:pPr>
    </w:p>
    <w:p w14:paraId="2B84D7DF" w14:textId="22BB6406" w:rsidR="0034033D" w:rsidRPr="00271975" w:rsidRDefault="0034033D" w:rsidP="004C3534">
      <w:pPr>
        <w:numPr>
          <w:ilvl w:val="2"/>
          <w:numId w:val="16"/>
        </w:numPr>
        <w:rPr>
          <w:rFonts w:asciiTheme="minorHAnsi" w:hAnsiTheme="minorHAnsi" w:cstheme="minorHAnsi"/>
        </w:rPr>
      </w:pPr>
      <w:r>
        <w:rPr>
          <w:rFonts w:asciiTheme="minorHAnsi" w:hAnsiTheme="minorHAnsi" w:cstheme="minorHAnsi"/>
        </w:rPr>
        <w:t>14.4 Year-End Championships</w:t>
      </w:r>
    </w:p>
    <w:p w14:paraId="21F03740" w14:textId="77777777" w:rsidR="00E01141" w:rsidRPr="00271975" w:rsidRDefault="00E01141" w:rsidP="00E01141">
      <w:pPr>
        <w:rPr>
          <w:rFonts w:asciiTheme="minorHAnsi" w:hAnsiTheme="minorHAnsi" w:cstheme="minorHAnsi"/>
        </w:rPr>
      </w:pPr>
    </w:p>
    <w:p w14:paraId="178449A0" w14:textId="77777777" w:rsidR="00E01141" w:rsidRPr="00271975" w:rsidRDefault="00E01141" w:rsidP="00E01141">
      <w:pPr>
        <w:rPr>
          <w:rFonts w:asciiTheme="minorHAnsi" w:hAnsiTheme="minorHAnsi" w:cstheme="minorHAnsi"/>
        </w:rPr>
      </w:pPr>
      <w:r w:rsidRPr="00271975">
        <w:rPr>
          <w:rFonts w:asciiTheme="minorHAnsi" w:hAnsiTheme="minorHAnsi" w:cstheme="minorHAnsi"/>
          <w:b/>
          <w:bCs/>
        </w:rPr>
        <w:t>Section 15</w:t>
      </w:r>
      <w:r w:rsidRPr="00271975">
        <w:rPr>
          <w:rFonts w:asciiTheme="minorHAnsi" w:hAnsiTheme="minorHAnsi" w:cstheme="minorHAnsi"/>
          <w:b/>
          <w:bCs/>
        </w:rPr>
        <w:tab/>
      </w:r>
      <w:r w:rsidRPr="00271975">
        <w:rPr>
          <w:rFonts w:asciiTheme="minorHAnsi" w:hAnsiTheme="minorHAnsi" w:cstheme="minorHAnsi"/>
          <w:b/>
        </w:rPr>
        <w:t>Fundraising</w:t>
      </w:r>
      <w:r w:rsidRPr="00271975">
        <w:rPr>
          <w:rFonts w:asciiTheme="minorHAnsi" w:hAnsiTheme="minorHAnsi" w:cstheme="minorHAnsi"/>
        </w:rPr>
        <w:t xml:space="preserve"> </w:t>
      </w:r>
    </w:p>
    <w:p w14:paraId="49093B84" w14:textId="77777777" w:rsidR="00E01141" w:rsidRPr="00271975" w:rsidRDefault="00E01141" w:rsidP="00E01141">
      <w:pPr>
        <w:rPr>
          <w:rFonts w:asciiTheme="minorHAnsi" w:hAnsiTheme="minorHAnsi" w:cstheme="minorHAnsi"/>
        </w:rPr>
      </w:pPr>
    </w:p>
    <w:p w14:paraId="023D203B" w14:textId="77777777" w:rsidR="00E01141" w:rsidRPr="00271975" w:rsidRDefault="00E01141" w:rsidP="004C3534">
      <w:pPr>
        <w:numPr>
          <w:ilvl w:val="2"/>
          <w:numId w:val="17"/>
        </w:numPr>
        <w:rPr>
          <w:rFonts w:asciiTheme="minorHAnsi" w:hAnsiTheme="minorHAnsi" w:cstheme="minorHAnsi"/>
        </w:rPr>
      </w:pPr>
      <w:r w:rsidRPr="00271975">
        <w:rPr>
          <w:rFonts w:asciiTheme="minorHAnsi" w:hAnsiTheme="minorHAnsi" w:cstheme="minorHAnsi"/>
        </w:rPr>
        <w:t>15.1 Purpose</w:t>
      </w:r>
    </w:p>
    <w:p w14:paraId="7E0A32C6" w14:textId="77777777" w:rsidR="00E01141" w:rsidRPr="00271975" w:rsidRDefault="00E01141" w:rsidP="00E01141">
      <w:pPr>
        <w:rPr>
          <w:rFonts w:asciiTheme="minorHAnsi" w:hAnsiTheme="minorHAnsi" w:cstheme="minorHAnsi"/>
        </w:rPr>
      </w:pPr>
    </w:p>
    <w:p w14:paraId="684AD0BD" w14:textId="77777777" w:rsidR="00E01141" w:rsidRPr="00271975" w:rsidRDefault="00E01141" w:rsidP="004C3534">
      <w:pPr>
        <w:numPr>
          <w:ilvl w:val="2"/>
          <w:numId w:val="17"/>
        </w:numPr>
        <w:rPr>
          <w:rFonts w:asciiTheme="minorHAnsi" w:hAnsiTheme="minorHAnsi" w:cstheme="minorHAnsi"/>
        </w:rPr>
      </w:pPr>
      <w:r w:rsidRPr="00271975">
        <w:rPr>
          <w:rFonts w:asciiTheme="minorHAnsi" w:hAnsiTheme="minorHAnsi" w:cstheme="minorHAnsi"/>
        </w:rPr>
        <w:t>15.2 Co-ordination</w:t>
      </w:r>
    </w:p>
    <w:p w14:paraId="1936C857" w14:textId="77777777" w:rsidR="00E01141" w:rsidRPr="00271975" w:rsidRDefault="00E01141" w:rsidP="00E01141">
      <w:pPr>
        <w:rPr>
          <w:rFonts w:asciiTheme="minorHAnsi" w:hAnsiTheme="minorHAnsi" w:cstheme="minorHAnsi"/>
        </w:rPr>
      </w:pPr>
    </w:p>
    <w:p w14:paraId="65B077BD" w14:textId="77777777" w:rsidR="00E01141" w:rsidRPr="00271975" w:rsidRDefault="00E01141" w:rsidP="004C3534">
      <w:pPr>
        <w:numPr>
          <w:ilvl w:val="2"/>
          <w:numId w:val="17"/>
        </w:numPr>
        <w:rPr>
          <w:rFonts w:asciiTheme="minorHAnsi" w:hAnsiTheme="minorHAnsi" w:cstheme="minorHAnsi"/>
        </w:rPr>
      </w:pPr>
      <w:r w:rsidRPr="00271975">
        <w:rPr>
          <w:rFonts w:asciiTheme="minorHAnsi" w:hAnsiTheme="minorHAnsi" w:cstheme="minorHAnsi"/>
        </w:rPr>
        <w:t>15.3 Team Fundraising</w:t>
      </w:r>
    </w:p>
    <w:p w14:paraId="3DEE6819" w14:textId="77777777" w:rsidR="00E01141" w:rsidRPr="00271975" w:rsidRDefault="00E01141" w:rsidP="00E01141">
      <w:pPr>
        <w:rPr>
          <w:rFonts w:asciiTheme="minorHAnsi" w:hAnsiTheme="minorHAnsi" w:cstheme="minorHAnsi"/>
        </w:rPr>
      </w:pPr>
    </w:p>
    <w:p w14:paraId="1F8D7520" w14:textId="315FAE10" w:rsidR="00E01141" w:rsidRPr="00271975" w:rsidRDefault="00E01141" w:rsidP="00E01141">
      <w:pPr>
        <w:rPr>
          <w:rFonts w:asciiTheme="minorHAnsi" w:hAnsiTheme="minorHAnsi" w:cstheme="minorHAnsi"/>
        </w:rPr>
      </w:pPr>
      <w:r w:rsidRPr="00271975">
        <w:rPr>
          <w:rFonts w:asciiTheme="minorHAnsi" w:hAnsiTheme="minorHAnsi" w:cstheme="minorHAnsi"/>
          <w:b/>
          <w:bCs/>
        </w:rPr>
        <w:t>Section 1</w:t>
      </w:r>
      <w:r w:rsidR="0034033D">
        <w:rPr>
          <w:rFonts w:asciiTheme="minorHAnsi" w:hAnsiTheme="minorHAnsi" w:cstheme="minorHAnsi"/>
          <w:b/>
          <w:bCs/>
        </w:rPr>
        <w:t>6</w:t>
      </w:r>
      <w:r w:rsidRPr="00271975">
        <w:rPr>
          <w:rFonts w:asciiTheme="minorHAnsi" w:hAnsiTheme="minorHAnsi" w:cstheme="minorHAnsi"/>
          <w:b/>
          <w:bCs/>
        </w:rPr>
        <w:tab/>
      </w:r>
      <w:r w:rsidRPr="00271975">
        <w:rPr>
          <w:rFonts w:asciiTheme="minorHAnsi" w:hAnsiTheme="minorHAnsi" w:cstheme="minorHAnsi"/>
          <w:b/>
        </w:rPr>
        <w:t>Sponsorship</w:t>
      </w:r>
      <w:r w:rsidRPr="00271975">
        <w:rPr>
          <w:rFonts w:asciiTheme="minorHAnsi" w:hAnsiTheme="minorHAnsi" w:cstheme="minorHAnsi"/>
        </w:rPr>
        <w:t xml:space="preserve"> </w:t>
      </w:r>
    </w:p>
    <w:p w14:paraId="10D3196E" w14:textId="77777777" w:rsidR="00E01141" w:rsidRPr="00271975" w:rsidRDefault="00E01141" w:rsidP="00E01141">
      <w:pPr>
        <w:rPr>
          <w:rFonts w:asciiTheme="minorHAnsi" w:hAnsiTheme="minorHAnsi" w:cstheme="minorHAnsi"/>
        </w:rPr>
      </w:pPr>
    </w:p>
    <w:p w14:paraId="0D834B69" w14:textId="692A012C" w:rsidR="00E01141" w:rsidRPr="00271975" w:rsidRDefault="00E01141" w:rsidP="004C3534">
      <w:pPr>
        <w:numPr>
          <w:ilvl w:val="2"/>
          <w:numId w:val="19"/>
        </w:numPr>
        <w:rPr>
          <w:rFonts w:asciiTheme="minorHAnsi" w:hAnsiTheme="minorHAnsi" w:cstheme="minorHAnsi"/>
        </w:rPr>
      </w:pPr>
      <w:r w:rsidRPr="00271975">
        <w:rPr>
          <w:rFonts w:asciiTheme="minorHAnsi" w:hAnsiTheme="minorHAnsi" w:cstheme="minorHAnsi"/>
        </w:rPr>
        <w:t>1</w:t>
      </w:r>
      <w:r w:rsidR="0034033D">
        <w:rPr>
          <w:rFonts w:asciiTheme="minorHAnsi" w:hAnsiTheme="minorHAnsi" w:cstheme="minorHAnsi"/>
        </w:rPr>
        <w:t>6</w:t>
      </w:r>
      <w:r w:rsidRPr="00271975">
        <w:rPr>
          <w:rFonts w:asciiTheme="minorHAnsi" w:hAnsiTheme="minorHAnsi" w:cstheme="minorHAnsi"/>
        </w:rPr>
        <w:t xml:space="preserve">.1 Co-ordination </w:t>
      </w:r>
    </w:p>
    <w:p w14:paraId="00F0A256" w14:textId="77777777" w:rsidR="00E01141" w:rsidRPr="00271975" w:rsidRDefault="00E01141" w:rsidP="00E01141">
      <w:pPr>
        <w:rPr>
          <w:rFonts w:asciiTheme="minorHAnsi" w:hAnsiTheme="minorHAnsi" w:cstheme="minorHAnsi"/>
        </w:rPr>
      </w:pPr>
    </w:p>
    <w:p w14:paraId="2A9070A5" w14:textId="28278169" w:rsidR="00E01141" w:rsidRPr="00271975" w:rsidRDefault="00E01141" w:rsidP="004C3534">
      <w:pPr>
        <w:numPr>
          <w:ilvl w:val="2"/>
          <w:numId w:val="19"/>
        </w:numPr>
        <w:rPr>
          <w:rFonts w:asciiTheme="minorHAnsi" w:hAnsiTheme="minorHAnsi" w:cstheme="minorHAnsi"/>
        </w:rPr>
      </w:pPr>
      <w:r w:rsidRPr="00271975">
        <w:rPr>
          <w:rFonts w:asciiTheme="minorHAnsi" w:hAnsiTheme="minorHAnsi" w:cstheme="minorHAnsi"/>
        </w:rPr>
        <w:t>1</w:t>
      </w:r>
      <w:r w:rsidR="0034033D">
        <w:rPr>
          <w:rFonts w:asciiTheme="minorHAnsi" w:hAnsiTheme="minorHAnsi" w:cstheme="minorHAnsi"/>
        </w:rPr>
        <w:t>6</w:t>
      </w:r>
      <w:r w:rsidRPr="00271975">
        <w:rPr>
          <w:rFonts w:asciiTheme="minorHAnsi" w:hAnsiTheme="minorHAnsi" w:cstheme="minorHAnsi"/>
        </w:rPr>
        <w:t>.2 Sponsorship Agreement and Fees</w:t>
      </w:r>
    </w:p>
    <w:p w14:paraId="023E34A6" w14:textId="77777777" w:rsidR="00E01141" w:rsidRPr="00271975" w:rsidRDefault="00E01141" w:rsidP="00E01141">
      <w:pPr>
        <w:rPr>
          <w:rFonts w:asciiTheme="minorHAnsi" w:hAnsiTheme="minorHAnsi" w:cstheme="minorHAnsi"/>
        </w:rPr>
      </w:pPr>
    </w:p>
    <w:p w14:paraId="277686F5" w14:textId="226A056E" w:rsidR="00E01141" w:rsidRPr="00271975" w:rsidRDefault="00E01141" w:rsidP="004C3534">
      <w:pPr>
        <w:numPr>
          <w:ilvl w:val="2"/>
          <w:numId w:val="19"/>
        </w:numPr>
        <w:rPr>
          <w:rFonts w:asciiTheme="minorHAnsi" w:hAnsiTheme="minorHAnsi" w:cstheme="minorHAnsi"/>
        </w:rPr>
      </w:pPr>
      <w:r w:rsidRPr="00271975">
        <w:rPr>
          <w:rFonts w:asciiTheme="minorHAnsi" w:hAnsiTheme="minorHAnsi" w:cstheme="minorHAnsi"/>
        </w:rPr>
        <w:t>1</w:t>
      </w:r>
      <w:r w:rsidR="0034033D">
        <w:rPr>
          <w:rFonts w:asciiTheme="minorHAnsi" w:hAnsiTheme="minorHAnsi" w:cstheme="minorHAnsi"/>
        </w:rPr>
        <w:t>6</w:t>
      </w:r>
      <w:r w:rsidRPr="00271975">
        <w:rPr>
          <w:rFonts w:asciiTheme="minorHAnsi" w:hAnsiTheme="minorHAnsi" w:cstheme="minorHAnsi"/>
        </w:rPr>
        <w:t xml:space="preserve">.3 Association Agreement with Sponsor </w:t>
      </w:r>
    </w:p>
    <w:p w14:paraId="09241B25" w14:textId="77777777" w:rsidR="00E01141" w:rsidRPr="00271975" w:rsidRDefault="00E01141" w:rsidP="00E01141">
      <w:pPr>
        <w:rPr>
          <w:rFonts w:asciiTheme="minorHAnsi" w:hAnsiTheme="minorHAnsi" w:cstheme="minorHAnsi"/>
        </w:rPr>
      </w:pPr>
    </w:p>
    <w:p w14:paraId="49321AC4" w14:textId="1B50F3C5" w:rsidR="00E01141" w:rsidRPr="00271975" w:rsidRDefault="00E01141" w:rsidP="00E01141">
      <w:pPr>
        <w:rPr>
          <w:rFonts w:asciiTheme="minorHAnsi" w:hAnsiTheme="minorHAnsi" w:cstheme="minorHAnsi"/>
        </w:rPr>
      </w:pPr>
      <w:r w:rsidRPr="00271975">
        <w:rPr>
          <w:rFonts w:asciiTheme="minorHAnsi" w:hAnsiTheme="minorHAnsi" w:cstheme="minorHAnsi"/>
          <w:b/>
          <w:bCs/>
        </w:rPr>
        <w:t>Section 1</w:t>
      </w:r>
      <w:r w:rsidR="0034033D">
        <w:rPr>
          <w:rFonts w:asciiTheme="minorHAnsi" w:hAnsiTheme="minorHAnsi" w:cstheme="minorHAnsi"/>
          <w:b/>
          <w:bCs/>
        </w:rPr>
        <w:t>7</w:t>
      </w:r>
      <w:r w:rsidR="0034033D">
        <w:rPr>
          <w:rFonts w:asciiTheme="minorHAnsi" w:hAnsiTheme="minorHAnsi" w:cstheme="minorHAnsi"/>
          <w:b/>
          <w:bCs/>
        </w:rPr>
        <w:tab/>
      </w:r>
      <w:r w:rsidRPr="00271975">
        <w:rPr>
          <w:rFonts w:asciiTheme="minorHAnsi" w:hAnsiTheme="minorHAnsi" w:cstheme="minorHAnsi"/>
          <w:b/>
        </w:rPr>
        <w:t>Budget</w:t>
      </w:r>
      <w:r w:rsidRPr="00271975">
        <w:rPr>
          <w:rFonts w:asciiTheme="minorHAnsi" w:hAnsiTheme="minorHAnsi" w:cstheme="minorHAnsi"/>
        </w:rPr>
        <w:t xml:space="preserve"> </w:t>
      </w:r>
    </w:p>
    <w:p w14:paraId="2239BBDE" w14:textId="77777777" w:rsidR="00E01141" w:rsidRPr="00271975" w:rsidRDefault="00E01141" w:rsidP="00E01141">
      <w:pPr>
        <w:rPr>
          <w:rFonts w:asciiTheme="minorHAnsi" w:hAnsiTheme="minorHAnsi" w:cstheme="minorHAnsi"/>
        </w:rPr>
      </w:pPr>
    </w:p>
    <w:p w14:paraId="1BE8E999" w14:textId="7B736BAC" w:rsidR="00E01141" w:rsidRPr="00271975" w:rsidRDefault="00E01141" w:rsidP="004C3534">
      <w:pPr>
        <w:numPr>
          <w:ilvl w:val="0"/>
          <w:numId w:val="20"/>
        </w:numPr>
        <w:rPr>
          <w:rFonts w:asciiTheme="minorHAnsi" w:hAnsiTheme="minorHAnsi" w:cstheme="minorHAnsi"/>
        </w:rPr>
      </w:pPr>
      <w:r w:rsidRPr="00271975">
        <w:rPr>
          <w:rFonts w:asciiTheme="minorHAnsi" w:hAnsiTheme="minorHAnsi" w:cstheme="minorHAnsi"/>
        </w:rPr>
        <w:t>1</w:t>
      </w:r>
      <w:r w:rsidR="0034033D">
        <w:rPr>
          <w:rFonts w:asciiTheme="minorHAnsi" w:hAnsiTheme="minorHAnsi" w:cstheme="minorHAnsi"/>
        </w:rPr>
        <w:t>7</w:t>
      </w:r>
      <w:r w:rsidRPr="00271975">
        <w:rPr>
          <w:rFonts w:asciiTheme="minorHAnsi" w:hAnsiTheme="minorHAnsi" w:cstheme="minorHAnsi"/>
        </w:rPr>
        <w:t xml:space="preserve">.1 Budget Committee </w:t>
      </w:r>
    </w:p>
    <w:p w14:paraId="51566407" w14:textId="77777777" w:rsidR="00E01141" w:rsidRPr="00271975" w:rsidRDefault="00E01141" w:rsidP="00E01141">
      <w:pPr>
        <w:rPr>
          <w:rFonts w:asciiTheme="minorHAnsi" w:hAnsiTheme="minorHAnsi" w:cstheme="minorHAnsi"/>
        </w:rPr>
      </w:pPr>
    </w:p>
    <w:p w14:paraId="7A484B63" w14:textId="77777777" w:rsidR="00E01141" w:rsidRPr="00271975" w:rsidRDefault="00E01141" w:rsidP="00E01141">
      <w:pPr>
        <w:rPr>
          <w:rFonts w:asciiTheme="minorHAnsi" w:hAnsiTheme="minorHAnsi" w:cstheme="minorHAnsi"/>
        </w:rPr>
      </w:pPr>
      <w:r w:rsidRPr="00271975">
        <w:rPr>
          <w:rFonts w:asciiTheme="minorHAnsi" w:hAnsiTheme="minorHAnsi" w:cstheme="minorHAnsi"/>
        </w:rPr>
        <w:t xml:space="preserve">                        </w:t>
      </w:r>
    </w:p>
    <w:p w14:paraId="428115EB" w14:textId="77777777" w:rsidR="00E01141" w:rsidRPr="00271975" w:rsidRDefault="00E01141" w:rsidP="00E01141">
      <w:pPr>
        <w:rPr>
          <w:rFonts w:asciiTheme="minorHAnsi" w:hAnsiTheme="minorHAnsi" w:cstheme="minorHAnsi"/>
        </w:rPr>
      </w:pPr>
    </w:p>
    <w:p w14:paraId="6D32A312" w14:textId="4565C2E7" w:rsidR="00E01141" w:rsidRPr="00271975" w:rsidRDefault="00E01141" w:rsidP="00E01141">
      <w:pPr>
        <w:rPr>
          <w:rFonts w:asciiTheme="minorHAnsi" w:hAnsiTheme="minorHAnsi" w:cstheme="minorHAnsi"/>
        </w:rPr>
      </w:pPr>
      <w:r w:rsidRPr="00271975">
        <w:rPr>
          <w:rFonts w:asciiTheme="minorHAnsi" w:hAnsiTheme="minorHAnsi" w:cstheme="minorHAnsi"/>
          <w:b/>
          <w:bCs/>
        </w:rPr>
        <w:t>Section 1</w:t>
      </w:r>
      <w:r w:rsidR="0034033D">
        <w:rPr>
          <w:rFonts w:asciiTheme="minorHAnsi" w:hAnsiTheme="minorHAnsi" w:cstheme="minorHAnsi"/>
          <w:b/>
          <w:bCs/>
        </w:rPr>
        <w:t>8</w:t>
      </w:r>
      <w:r w:rsidRPr="00271975">
        <w:rPr>
          <w:rFonts w:asciiTheme="minorHAnsi" w:hAnsiTheme="minorHAnsi" w:cstheme="minorHAnsi"/>
          <w:b/>
          <w:bCs/>
        </w:rPr>
        <w:tab/>
      </w:r>
      <w:r w:rsidRPr="00271975">
        <w:rPr>
          <w:rFonts w:asciiTheme="minorHAnsi" w:hAnsiTheme="minorHAnsi" w:cstheme="minorHAnsi"/>
          <w:b/>
        </w:rPr>
        <w:t>Banquet, Banners and Awards</w:t>
      </w:r>
    </w:p>
    <w:p w14:paraId="4AA6ED6A" w14:textId="77777777" w:rsidR="00E01141" w:rsidRPr="00271975" w:rsidRDefault="00E01141" w:rsidP="00E01141">
      <w:pPr>
        <w:rPr>
          <w:rFonts w:asciiTheme="minorHAnsi" w:hAnsiTheme="minorHAnsi" w:cstheme="minorHAnsi"/>
        </w:rPr>
      </w:pPr>
    </w:p>
    <w:p w14:paraId="00EEC95D" w14:textId="1221C2F6" w:rsidR="00E01141" w:rsidRPr="00271975" w:rsidRDefault="00E01141" w:rsidP="004C3534">
      <w:pPr>
        <w:numPr>
          <w:ilvl w:val="2"/>
          <w:numId w:val="21"/>
        </w:numPr>
        <w:rPr>
          <w:rFonts w:asciiTheme="minorHAnsi" w:hAnsiTheme="minorHAnsi" w:cstheme="minorHAnsi"/>
        </w:rPr>
      </w:pPr>
      <w:r w:rsidRPr="00271975">
        <w:rPr>
          <w:rFonts w:asciiTheme="minorHAnsi" w:hAnsiTheme="minorHAnsi" w:cstheme="minorHAnsi"/>
        </w:rPr>
        <w:t>1</w:t>
      </w:r>
      <w:r w:rsidR="0034033D">
        <w:rPr>
          <w:rFonts w:asciiTheme="minorHAnsi" w:hAnsiTheme="minorHAnsi" w:cstheme="minorHAnsi"/>
        </w:rPr>
        <w:t>8</w:t>
      </w:r>
      <w:r w:rsidRPr="00271975">
        <w:rPr>
          <w:rFonts w:asciiTheme="minorHAnsi" w:hAnsiTheme="minorHAnsi" w:cstheme="minorHAnsi"/>
        </w:rPr>
        <w:t>.1 Ban</w:t>
      </w:r>
      <w:r w:rsidR="0034033D">
        <w:rPr>
          <w:rFonts w:asciiTheme="minorHAnsi" w:hAnsiTheme="minorHAnsi" w:cstheme="minorHAnsi"/>
        </w:rPr>
        <w:t>ners</w:t>
      </w:r>
    </w:p>
    <w:p w14:paraId="63AF9DB2" w14:textId="77777777" w:rsidR="00E01141" w:rsidRPr="00271975" w:rsidRDefault="00E01141" w:rsidP="00E01141">
      <w:pPr>
        <w:rPr>
          <w:rFonts w:asciiTheme="minorHAnsi" w:hAnsiTheme="minorHAnsi" w:cstheme="minorHAnsi"/>
        </w:rPr>
      </w:pPr>
    </w:p>
    <w:p w14:paraId="6341963F" w14:textId="568B36A6" w:rsidR="00E01141" w:rsidRPr="00271975" w:rsidRDefault="00E01141" w:rsidP="004C3534">
      <w:pPr>
        <w:numPr>
          <w:ilvl w:val="2"/>
          <w:numId w:val="21"/>
        </w:numPr>
        <w:rPr>
          <w:rFonts w:asciiTheme="minorHAnsi" w:hAnsiTheme="minorHAnsi" w:cstheme="minorHAnsi"/>
        </w:rPr>
      </w:pPr>
      <w:r w:rsidRPr="00271975">
        <w:rPr>
          <w:rFonts w:asciiTheme="minorHAnsi" w:hAnsiTheme="minorHAnsi" w:cstheme="minorHAnsi"/>
        </w:rPr>
        <w:t>1</w:t>
      </w:r>
      <w:r w:rsidR="0034033D">
        <w:rPr>
          <w:rFonts w:asciiTheme="minorHAnsi" w:hAnsiTheme="minorHAnsi" w:cstheme="minorHAnsi"/>
        </w:rPr>
        <w:t>8.2 Trophy Cases &amp; Championship Photos</w:t>
      </w:r>
    </w:p>
    <w:p w14:paraId="662DD95C" w14:textId="77777777" w:rsidR="00E01141" w:rsidRPr="00271975" w:rsidRDefault="00E01141" w:rsidP="00E01141">
      <w:pPr>
        <w:rPr>
          <w:rFonts w:asciiTheme="minorHAnsi" w:hAnsiTheme="minorHAnsi" w:cstheme="minorHAnsi"/>
        </w:rPr>
      </w:pPr>
    </w:p>
    <w:p w14:paraId="1B32C878" w14:textId="77777777" w:rsidR="00E01141" w:rsidRPr="00271975" w:rsidRDefault="00E01141" w:rsidP="00E01141">
      <w:pPr>
        <w:rPr>
          <w:rFonts w:asciiTheme="minorHAnsi" w:hAnsiTheme="minorHAnsi" w:cstheme="minorHAnsi"/>
        </w:rPr>
      </w:pPr>
    </w:p>
    <w:p w14:paraId="0641666F" w14:textId="28233505" w:rsidR="00E01141" w:rsidRPr="00271975" w:rsidRDefault="00E01141" w:rsidP="00E01141">
      <w:pPr>
        <w:rPr>
          <w:rFonts w:asciiTheme="minorHAnsi" w:hAnsiTheme="minorHAnsi" w:cstheme="minorHAnsi"/>
        </w:rPr>
      </w:pPr>
      <w:r w:rsidRPr="00271975">
        <w:rPr>
          <w:rFonts w:asciiTheme="minorHAnsi" w:hAnsiTheme="minorHAnsi" w:cstheme="minorHAnsi"/>
          <w:b/>
          <w:bCs/>
        </w:rPr>
        <w:t xml:space="preserve">Section </w:t>
      </w:r>
      <w:r w:rsidR="0034033D">
        <w:rPr>
          <w:rFonts w:asciiTheme="minorHAnsi" w:hAnsiTheme="minorHAnsi" w:cstheme="minorHAnsi"/>
          <w:b/>
          <w:bCs/>
        </w:rPr>
        <w:t>19</w:t>
      </w:r>
      <w:r w:rsidRPr="00271975">
        <w:rPr>
          <w:rFonts w:asciiTheme="minorHAnsi" w:hAnsiTheme="minorHAnsi" w:cstheme="minorHAnsi"/>
          <w:b/>
          <w:bCs/>
        </w:rPr>
        <w:tab/>
      </w:r>
      <w:r w:rsidRPr="00271975">
        <w:rPr>
          <w:rFonts w:asciiTheme="minorHAnsi" w:hAnsiTheme="minorHAnsi" w:cstheme="minorHAnsi"/>
          <w:b/>
        </w:rPr>
        <w:t>Board Members</w:t>
      </w:r>
    </w:p>
    <w:p w14:paraId="160364B4" w14:textId="77777777" w:rsidR="00E01141" w:rsidRPr="00271975" w:rsidRDefault="00E01141" w:rsidP="00E01141">
      <w:pPr>
        <w:tabs>
          <w:tab w:val="left" w:pos="2992"/>
        </w:tabs>
        <w:rPr>
          <w:rFonts w:asciiTheme="minorHAnsi" w:hAnsiTheme="minorHAnsi" w:cstheme="minorHAnsi"/>
        </w:rPr>
      </w:pPr>
      <w:r w:rsidRPr="00271975">
        <w:rPr>
          <w:rFonts w:asciiTheme="minorHAnsi" w:hAnsiTheme="minorHAnsi" w:cstheme="minorHAnsi"/>
          <w:b/>
        </w:rPr>
        <w:tab/>
      </w:r>
    </w:p>
    <w:p w14:paraId="1B3AFF98" w14:textId="77777777" w:rsidR="00E01141" w:rsidRDefault="00E01141" w:rsidP="00E01141"/>
    <w:p w14:paraId="416C3885" w14:textId="77777777" w:rsidR="00E01141" w:rsidRDefault="00E01141" w:rsidP="00E01141"/>
    <w:p w14:paraId="6FC11909" w14:textId="77777777" w:rsidR="00E01141" w:rsidRDefault="00E01141" w:rsidP="00E01141"/>
    <w:p w14:paraId="5DEA5C7D" w14:textId="77777777" w:rsidR="00E01141" w:rsidRDefault="00E01141" w:rsidP="00E01141"/>
    <w:p w14:paraId="02EB08BF" w14:textId="77777777" w:rsidR="00E01141" w:rsidRDefault="00E01141" w:rsidP="00E01141"/>
    <w:p w14:paraId="0DBB38FE" w14:textId="77777777" w:rsidR="00E01141" w:rsidRDefault="00E01141" w:rsidP="00E01141"/>
    <w:p w14:paraId="62862531" w14:textId="77777777" w:rsidR="00E01141" w:rsidRDefault="00E01141" w:rsidP="00E01141"/>
    <w:p w14:paraId="4F4DAD21" w14:textId="77777777" w:rsidR="00E01141" w:rsidRDefault="00E01141" w:rsidP="00E01141"/>
    <w:p w14:paraId="71F7AD24" w14:textId="77777777" w:rsidR="00E01141" w:rsidRPr="00271975" w:rsidRDefault="00E01141" w:rsidP="00E01141">
      <w:pPr>
        <w:pageBreakBefore/>
        <w:rPr>
          <w:rFonts w:asciiTheme="minorHAnsi" w:hAnsiTheme="minorHAnsi" w:cstheme="minorHAnsi"/>
        </w:rPr>
      </w:pPr>
    </w:p>
    <w:p w14:paraId="45BA3C55" w14:textId="77777777" w:rsidR="00E01141" w:rsidRPr="00271975" w:rsidRDefault="00E01141" w:rsidP="00E01141">
      <w:pPr>
        <w:rPr>
          <w:rFonts w:asciiTheme="minorHAnsi" w:hAnsiTheme="minorHAnsi" w:cstheme="minorHAnsi"/>
        </w:rPr>
      </w:pPr>
      <w:r w:rsidRPr="00271975">
        <w:rPr>
          <w:rFonts w:asciiTheme="minorHAnsi" w:hAnsiTheme="minorHAnsi" w:cstheme="minorHAnsi"/>
          <w:b/>
        </w:rPr>
        <w:t>Section 1</w:t>
      </w:r>
      <w:r>
        <w:rPr>
          <w:rFonts w:asciiTheme="minorHAnsi" w:hAnsiTheme="minorHAnsi" w:cstheme="minorHAnsi"/>
          <w:b/>
        </w:rPr>
        <w:t xml:space="preserve">: </w:t>
      </w:r>
      <w:r w:rsidRPr="00271975">
        <w:rPr>
          <w:rFonts w:asciiTheme="minorHAnsi" w:hAnsiTheme="minorHAnsi" w:cstheme="minorHAnsi"/>
          <w:b/>
        </w:rPr>
        <w:t>Governance</w:t>
      </w:r>
      <w:r w:rsidRPr="00271975">
        <w:rPr>
          <w:rFonts w:asciiTheme="minorHAnsi" w:hAnsiTheme="minorHAnsi" w:cstheme="minorHAnsi"/>
        </w:rPr>
        <w:t xml:space="preserve"> </w:t>
      </w:r>
    </w:p>
    <w:p w14:paraId="14A96545" w14:textId="77777777" w:rsidR="00E01141" w:rsidRPr="00271975" w:rsidRDefault="00E01141" w:rsidP="00E01141">
      <w:pPr>
        <w:rPr>
          <w:rFonts w:asciiTheme="minorHAnsi" w:hAnsiTheme="minorHAnsi" w:cstheme="minorHAnsi"/>
        </w:rPr>
      </w:pPr>
    </w:p>
    <w:p w14:paraId="419EBA1E" w14:textId="77777777" w:rsidR="00E01141" w:rsidRPr="00271975" w:rsidRDefault="00E01141" w:rsidP="004C3534">
      <w:pPr>
        <w:numPr>
          <w:ilvl w:val="1"/>
          <w:numId w:val="22"/>
        </w:numPr>
        <w:rPr>
          <w:rFonts w:asciiTheme="minorHAnsi" w:hAnsiTheme="minorHAnsi" w:cstheme="minorHAnsi"/>
          <w:b/>
          <w:bCs/>
          <w:u w:val="single"/>
        </w:rPr>
      </w:pPr>
      <w:r w:rsidRPr="00271975">
        <w:rPr>
          <w:rFonts w:asciiTheme="minorHAnsi" w:hAnsiTheme="minorHAnsi" w:cstheme="minorHAnsi"/>
          <w:b/>
          <w:bCs/>
          <w:u w:val="single"/>
        </w:rPr>
        <w:t>Levels of Governance</w:t>
      </w:r>
    </w:p>
    <w:p w14:paraId="0156F7A1" w14:textId="77777777" w:rsidR="00E01141" w:rsidRPr="00271975" w:rsidRDefault="00E01141" w:rsidP="00E01141">
      <w:pPr>
        <w:rPr>
          <w:rFonts w:asciiTheme="minorHAnsi" w:hAnsiTheme="minorHAnsi" w:cstheme="minorHAnsi"/>
        </w:rPr>
      </w:pPr>
    </w:p>
    <w:p w14:paraId="00669018" w14:textId="77777777" w:rsidR="00E01141" w:rsidRPr="00271975" w:rsidRDefault="00E01141" w:rsidP="00202865">
      <w:pPr>
        <w:tabs>
          <w:tab w:val="left" w:pos="540"/>
        </w:tabs>
        <w:ind w:left="900" w:hanging="540"/>
        <w:rPr>
          <w:rFonts w:asciiTheme="minorHAnsi" w:hAnsiTheme="minorHAnsi" w:cstheme="minorHAnsi"/>
        </w:rPr>
      </w:pPr>
      <w:r w:rsidRPr="00271975">
        <w:rPr>
          <w:rFonts w:asciiTheme="minorHAnsi" w:hAnsiTheme="minorHAnsi" w:cstheme="minorHAnsi"/>
        </w:rPr>
        <w:t>(a)       MFMHA operates under the governance of its Constitution and the Rules of Operation in conjunction with the rules, bylaws and policies of the:</w:t>
      </w:r>
    </w:p>
    <w:p w14:paraId="79B28976" w14:textId="77777777" w:rsidR="00E01141" w:rsidRPr="00271975" w:rsidRDefault="00E01141" w:rsidP="00202865">
      <w:pPr>
        <w:ind w:left="360"/>
        <w:rPr>
          <w:rFonts w:asciiTheme="minorHAnsi" w:hAnsiTheme="minorHAnsi" w:cstheme="minorHAnsi"/>
        </w:rPr>
      </w:pPr>
    </w:p>
    <w:p w14:paraId="515067AB" w14:textId="77777777" w:rsidR="00E01141" w:rsidRPr="00271975" w:rsidRDefault="00E01141" w:rsidP="004C3534">
      <w:pPr>
        <w:numPr>
          <w:ilvl w:val="0"/>
          <w:numId w:val="23"/>
        </w:numPr>
        <w:ind w:left="1080"/>
        <w:rPr>
          <w:rFonts w:asciiTheme="minorHAnsi" w:hAnsiTheme="minorHAnsi" w:cstheme="minorHAnsi"/>
        </w:rPr>
      </w:pPr>
      <w:r w:rsidRPr="00271975">
        <w:rPr>
          <w:rFonts w:asciiTheme="minorHAnsi" w:hAnsiTheme="minorHAnsi" w:cstheme="minorHAnsi"/>
        </w:rPr>
        <w:t>Western Ontario Athletic Association, hereafter WOAA</w:t>
      </w:r>
    </w:p>
    <w:p w14:paraId="14A5D993" w14:textId="77777777" w:rsidR="00E01141" w:rsidRPr="00271975" w:rsidRDefault="00E01141" w:rsidP="00202865">
      <w:pPr>
        <w:ind w:left="900"/>
        <w:rPr>
          <w:rFonts w:asciiTheme="minorHAnsi" w:hAnsiTheme="minorHAnsi" w:cstheme="minorHAnsi"/>
        </w:rPr>
      </w:pPr>
    </w:p>
    <w:p w14:paraId="399896B3" w14:textId="77777777" w:rsidR="00E01141" w:rsidRPr="00271975" w:rsidRDefault="00E01141" w:rsidP="004C3534">
      <w:pPr>
        <w:numPr>
          <w:ilvl w:val="0"/>
          <w:numId w:val="23"/>
        </w:numPr>
        <w:ind w:left="1080"/>
        <w:rPr>
          <w:rFonts w:asciiTheme="minorHAnsi" w:hAnsiTheme="minorHAnsi" w:cstheme="minorHAnsi"/>
        </w:rPr>
      </w:pPr>
      <w:r w:rsidRPr="00271975">
        <w:rPr>
          <w:rFonts w:asciiTheme="minorHAnsi" w:hAnsiTheme="minorHAnsi" w:cstheme="minorHAnsi"/>
        </w:rPr>
        <w:t xml:space="preserve">Ontario Minor Hockey Association, hereafter OMHA </w:t>
      </w:r>
    </w:p>
    <w:p w14:paraId="2DDA10A5" w14:textId="77777777" w:rsidR="00E01141" w:rsidRPr="00271975" w:rsidRDefault="00E01141" w:rsidP="00202865">
      <w:pPr>
        <w:pStyle w:val="ListParagraph"/>
        <w:ind w:left="1080"/>
        <w:rPr>
          <w:rFonts w:asciiTheme="minorHAnsi" w:hAnsiTheme="minorHAnsi" w:cstheme="minorHAnsi"/>
        </w:rPr>
      </w:pPr>
    </w:p>
    <w:p w14:paraId="21BD4596" w14:textId="77777777" w:rsidR="00E01141" w:rsidRPr="00271975" w:rsidRDefault="00E01141" w:rsidP="004C3534">
      <w:pPr>
        <w:numPr>
          <w:ilvl w:val="0"/>
          <w:numId w:val="23"/>
        </w:numPr>
        <w:ind w:left="1080"/>
        <w:rPr>
          <w:rFonts w:asciiTheme="minorHAnsi" w:hAnsiTheme="minorHAnsi" w:cstheme="minorHAnsi"/>
        </w:rPr>
      </w:pPr>
      <w:r w:rsidRPr="00271975">
        <w:rPr>
          <w:rFonts w:asciiTheme="minorHAnsi" w:hAnsiTheme="minorHAnsi" w:cstheme="minorHAnsi"/>
        </w:rPr>
        <w:t>Ontario Women’s Hockey Association, hereafter OWHA</w:t>
      </w:r>
    </w:p>
    <w:p w14:paraId="75235572" w14:textId="77777777" w:rsidR="00E01141" w:rsidRPr="00271975" w:rsidRDefault="00E01141" w:rsidP="00202865">
      <w:pPr>
        <w:pStyle w:val="ListParagraph"/>
        <w:ind w:left="1080"/>
        <w:rPr>
          <w:rFonts w:asciiTheme="minorHAnsi" w:hAnsiTheme="minorHAnsi" w:cstheme="minorHAnsi"/>
        </w:rPr>
      </w:pPr>
    </w:p>
    <w:p w14:paraId="6791DAF7" w14:textId="77777777" w:rsidR="00E01141" w:rsidRPr="00271975" w:rsidRDefault="00E01141" w:rsidP="004C3534">
      <w:pPr>
        <w:numPr>
          <w:ilvl w:val="0"/>
          <w:numId w:val="23"/>
        </w:numPr>
        <w:ind w:left="1080"/>
        <w:rPr>
          <w:rFonts w:asciiTheme="minorHAnsi" w:hAnsiTheme="minorHAnsi" w:cstheme="minorHAnsi"/>
        </w:rPr>
      </w:pPr>
      <w:r w:rsidRPr="00271975">
        <w:rPr>
          <w:rFonts w:asciiTheme="minorHAnsi" w:hAnsiTheme="minorHAnsi" w:cstheme="minorHAnsi"/>
        </w:rPr>
        <w:t>Ontario Hockey Federation, hereafter OHF</w:t>
      </w:r>
    </w:p>
    <w:p w14:paraId="618A2CF1" w14:textId="77777777" w:rsidR="00E01141" w:rsidRPr="00271975" w:rsidRDefault="00E01141" w:rsidP="00202865">
      <w:pPr>
        <w:pStyle w:val="ListParagraph"/>
        <w:ind w:left="1080"/>
        <w:rPr>
          <w:rFonts w:asciiTheme="minorHAnsi" w:hAnsiTheme="minorHAnsi" w:cstheme="minorHAnsi"/>
        </w:rPr>
      </w:pPr>
    </w:p>
    <w:p w14:paraId="0CEAF305" w14:textId="77777777" w:rsidR="00E01141" w:rsidRPr="00271975" w:rsidRDefault="00E01141" w:rsidP="004C3534">
      <w:pPr>
        <w:numPr>
          <w:ilvl w:val="0"/>
          <w:numId w:val="23"/>
        </w:numPr>
        <w:ind w:left="1080"/>
        <w:rPr>
          <w:rFonts w:asciiTheme="minorHAnsi" w:hAnsiTheme="minorHAnsi" w:cstheme="minorHAnsi"/>
        </w:rPr>
      </w:pPr>
      <w:r w:rsidRPr="00271975">
        <w:rPr>
          <w:rFonts w:asciiTheme="minorHAnsi" w:hAnsiTheme="minorHAnsi" w:cstheme="minorHAnsi"/>
        </w:rPr>
        <w:t>Hockey Canada, hereafter HC</w:t>
      </w:r>
    </w:p>
    <w:p w14:paraId="2C79B5A6" w14:textId="77777777" w:rsidR="00E01141" w:rsidRPr="00271975" w:rsidRDefault="00E01141" w:rsidP="00E01141">
      <w:pPr>
        <w:rPr>
          <w:rFonts w:asciiTheme="minorHAnsi" w:hAnsiTheme="minorHAnsi" w:cstheme="minorHAnsi"/>
        </w:rPr>
      </w:pPr>
    </w:p>
    <w:p w14:paraId="543A68EF" w14:textId="77777777" w:rsidR="00E01141" w:rsidRPr="00271975" w:rsidRDefault="00E01141" w:rsidP="004C3534">
      <w:pPr>
        <w:numPr>
          <w:ilvl w:val="1"/>
          <w:numId w:val="22"/>
        </w:numPr>
        <w:rPr>
          <w:rFonts w:asciiTheme="minorHAnsi" w:hAnsiTheme="minorHAnsi" w:cstheme="minorHAnsi"/>
        </w:rPr>
      </w:pPr>
      <w:r w:rsidRPr="00271975">
        <w:rPr>
          <w:rFonts w:asciiTheme="minorHAnsi" w:hAnsiTheme="minorHAnsi" w:cstheme="minorHAnsi"/>
          <w:b/>
          <w:bCs/>
          <w:u w:val="single"/>
        </w:rPr>
        <w:t xml:space="preserve">Implementing Rules </w:t>
      </w:r>
      <w:r>
        <w:rPr>
          <w:rFonts w:asciiTheme="minorHAnsi" w:hAnsiTheme="minorHAnsi" w:cstheme="minorHAnsi"/>
          <w:b/>
          <w:bCs/>
          <w:u w:val="single"/>
        </w:rPr>
        <w:t>o</w:t>
      </w:r>
      <w:r w:rsidRPr="00271975">
        <w:rPr>
          <w:rFonts w:asciiTheme="minorHAnsi" w:hAnsiTheme="minorHAnsi" w:cstheme="minorHAnsi"/>
          <w:b/>
          <w:bCs/>
          <w:u w:val="single"/>
        </w:rPr>
        <w:t>f Operation</w:t>
      </w:r>
      <w:r w:rsidRPr="00271975">
        <w:rPr>
          <w:rFonts w:asciiTheme="minorHAnsi" w:hAnsiTheme="minorHAnsi" w:cstheme="minorHAnsi"/>
        </w:rPr>
        <w:t xml:space="preserve"> </w:t>
      </w:r>
    </w:p>
    <w:p w14:paraId="5FD88B8A" w14:textId="77777777" w:rsidR="00E01141" w:rsidRPr="00271975" w:rsidRDefault="00E01141" w:rsidP="00E01141">
      <w:pPr>
        <w:rPr>
          <w:rFonts w:asciiTheme="minorHAnsi" w:hAnsiTheme="minorHAnsi" w:cstheme="minorHAnsi"/>
        </w:rPr>
      </w:pPr>
    </w:p>
    <w:p w14:paraId="116E0A7F" w14:textId="77777777" w:rsidR="00E01141" w:rsidRPr="00271975" w:rsidRDefault="00E01141" w:rsidP="00202865">
      <w:pPr>
        <w:pStyle w:val="BodyText"/>
        <w:ind w:left="1080" w:hanging="540"/>
        <w:rPr>
          <w:rFonts w:asciiTheme="minorHAnsi" w:hAnsiTheme="minorHAnsi" w:cstheme="minorHAnsi"/>
        </w:rPr>
      </w:pPr>
      <w:r w:rsidRPr="00271975">
        <w:rPr>
          <w:rFonts w:asciiTheme="minorHAnsi" w:hAnsiTheme="minorHAnsi" w:cstheme="minorHAnsi"/>
        </w:rPr>
        <w:t>(a)      Between Annual General Meetings (AGM) the MFMHA Board of Directors reserves the right to implement an operating rule or regulation as deemed necessary to facilitate hockey operations. The rule or regulation must be approved by a majority vote of the current Board of Directors before being implemented. After implementation, this rule or regulation will then be brought to the first AGM, after Board of Directors approval for ratification by</w:t>
      </w:r>
      <w:r>
        <w:rPr>
          <w:rFonts w:asciiTheme="minorHAnsi" w:hAnsiTheme="minorHAnsi" w:cstheme="minorHAnsi"/>
        </w:rPr>
        <w:t xml:space="preserve"> a 2/3 majority </w:t>
      </w:r>
      <w:r w:rsidRPr="00271975">
        <w:rPr>
          <w:rFonts w:asciiTheme="minorHAnsi" w:hAnsiTheme="minorHAnsi" w:cstheme="minorHAnsi"/>
        </w:rPr>
        <w:t xml:space="preserve">vote of the members present at that AGM. </w:t>
      </w:r>
    </w:p>
    <w:p w14:paraId="45956A0D" w14:textId="77777777" w:rsidR="00E01141" w:rsidRDefault="00E01141" w:rsidP="00202865">
      <w:pPr>
        <w:pStyle w:val="BodyText"/>
        <w:ind w:left="1080"/>
        <w:rPr>
          <w:rFonts w:asciiTheme="minorHAnsi" w:hAnsiTheme="minorHAnsi" w:cstheme="minorHAnsi"/>
        </w:rPr>
      </w:pPr>
      <w:r w:rsidRPr="00271975">
        <w:rPr>
          <w:rFonts w:asciiTheme="minorHAnsi" w:hAnsiTheme="minorHAnsi" w:cstheme="minorHAnsi"/>
        </w:rPr>
        <w:t>The rule or regulation will be added to the applicable governing document (Constitution or Rules of Operation) as moved at the AGM.</w:t>
      </w:r>
    </w:p>
    <w:p w14:paraId="10124C3E" w14:textId="77777777" w:rsidR="00E01141" w:rsidRPr="00271975" w:rsidRDefault="00E01141" w:rsidP="00E01141">
      <w:pPr>
        <w:pStyle w:val="BodyText"/>
        <w:ind w:left="540"/>
        <w:rPr>
          <w:rFonts w:asciiTheme="minorHAnsi" w:hAnsiTheme="minorHAnsi" w:cstheme="minorHAnsi"/>
        </w:rPr>
      </w:pPr>
    </w:p>
    <w:p w14:paraId="29039FFF" w14:textId="77777777" w:rsidR="00E01141" w:rsidRPr="00271975" w:rsidRDefault="00E01141" w:rsidP="00E01141">
      <w:pPr>
        <w:rPr>
          <w:rFonts w:asciiTheme="minorHAnsi" w:hAnsiTheme="minorHAnsi" w:cstheme="minorHAnsi"/>
        </w:rPr>
      </w:pPr>
      <w:r>
        <w:rPr>
          <w:rFonts w:asciiTheme="minorHAnsi" w:hAnsiTheme="minorHAnsi" w:cstheme="minorHAnsi"/>
          <w:b/>
        </w:rPr>
        <w:t xml:space="preserve">Section 2: </w:t>
      </w:r>
      <w:r w:rsidRPr="00271975">
        <w:rPr>
          <w:rFonts w:asciiTheme="minorHAnsi" w:hAnsiTheme="minorHAnsi" w:cstheme="minorHAnsi"/>
          <w:b/>
        </w:rPr>
        <w:t>Conduct, Discipline and Complaints against the Association</w:t>
      </w:r>
    </w:p>
    <w:p w14:paraId="0B1DB954" w14:textId="77777777" w:rsidR="00E01141" w:rsidRDefault="00E01141" w:rsidP="00E01141">
      <w:pPr>
        <w:rPr>
          <w:rFonts w:asciiTheme="minorHAnsi" w:hAnsiTheme="minorHAnsi" w:cstheme="minorHAnsi"/>
        </w:rPr>
      </w:pPr>
    </w:p>
    <w:p w14:paraId="0E5B8E21" w14:textId="77777777" w:rsidR="00E01141" w:rsidRPr="00271975" w:rsidRDefault="00E01141" w:rsidP="00E01141">
      <w:pPr>
        <w:rPr>
          <w:rFonts w:asciiTheme="minorHAnsi" w:hAnsiTheme="minorHAnsi" w:cstheme="minorHAnsi"/>
        </w:rPr>
      </w:pPr>
      <w:r w:rsidRPr="00271975">
        <w:rPr>
          <w:rFonts w:asciiTheme="minorHAnsi" w:hAnsiTheme="minorHAnsi" w:cstheme="minorHAnsi"/>
          <w:b/>
          <w:bCs/>
        </w:rPr>
        <w:t xml:space="preserve">2.1       </w:t>
      </w:r>
      <w:r w:rsidRPr="00271975">
        <w:rPr>
          <w:rFonts w:asciiTheme="minorHAnsi" w:hAnsiTheme="minorHAnsi" w:cstheme="minorHAnsi"/>
          <w:b/>
          <w:bCs/>
          <w:u w:val="single"/>
        </w:rPr>
        <w:t>Membership Conduct</w:t>
      </w:r>
    </w:p>
    <w:p w14:paraId="69684DD2" w14:textId="77777777" w:rsidR="00E01141" w:rsidRPr="00271975" w:rsidRDefault="00E01141" w:rsidP="00E01141">
      <w:pPr>
        <w:rPr>
          <w:rFonts w:asciiTheme="minorHAnsi" w:hAnsiTheme="minorHAnsi" w:cstheme="minorHAnsi"/>
        </w:rPr>
      </w:pPr>
      <w:r w:rsidRPr="00271975">
        <w:rPr>
          <w:rFonts w:asciiTheme="minorHAnsi" w:hAnsiTheme="minorHAnsi" w:cstheme="minorHAnsi"/>
        </w:rPr>
        <w:t xml:space="preserve"> </w:t>
      </w:r>
    </w:p>
    <w:p w14:paraId="617E5637" w14:textId="77777777" w:rsidR="00E01141" w:rsidRPr="00271975" w:rsidRDefault="00E01141" w:rsidP="00202865">
      <w:pPr>
        <w:ind w:left="1080" w:hanging="540"/>
        <w:rPr>
          <w:rFonts w:asciiTheme="minorHAnsi" w:hAnsiTheme="minorHAnsi" w:cstheme="minorHAnsi"/>
        </w:rPr>
      </w:pPr>
      <w:r w:rsidRPr="00271975">
        <w:rPr>
          <w:rFonts w:asciiTheme="minorHAnsi" w:hAnsiTheme="minorHAnsi" w:cstheme="minorHAnsi"/>
        </w:rPr>
        <w:t xml:space="preserve">(a)   </w:t>
      </w:r>
      <w:r w:rsidRPr="00271975">
        <w:rPr>
          <w:rFonts w:asciiTheme="minorHAnsi" w:hAnsiTheme="minorHAnsi" w:cstheme="minorHAnsi"/>
        </w:rPr>
        <w:tab/>
        <w:t xml:space="preserve">All members of the MFMHA are expected to conduct themselves in such a manner as to respect the rights of all individuals and property, which they come in contact with during the course of the season. </w:t>
      </w:r>
    </w:p>
    <w:p w14:paraId="46BE6F85" w14:textId="77777777" w:rsidR="00E01141" w:rsidRPr="00271975" w:rsidRDefault="00E01141" w:rsidP="00202865">
      <w:pPr>
        <w:ind w:left="540"/>
        <w:rPr>
          <w:rFonts w:asciiTheme="minorHAnsi" w:hAnsiTheme="minorHAnsi" w:cstheme="minorHAnsi"/>
        </w:rPr>
      </w:pPr>
    </w:p>
    <w:p w14:paraId="12C91E9B" w14:textId="77777777" w:rsidR="00E01141" w:rsidRPr="00271975" w:rsidRDefault="00E01141" w:rsidP="00202865">
      <w:pPr>
        <w:ind w:left="1080" w:hanging="540"/>
        <w:rPr>
          <w:rFonts w:asciiTheme="minorHAnsi" w:hAnsiTheme="minorHAnsi" w:cstheme="minorHAnsi"/>
        </w:rPr>
      </w:pPr>
      <w:r w:rsidRPr="00271975">
        <w:rPr>
          <w:rFonts w:asciiTheme="minorHAnsi" w:hAnsiTheme="minorHAnsi" w:cstheme="minorHAnsi"/>
        </w:rPr>
        <w:t xml:space="preserve">(b)  </w:t>
      </w:r>
      <w:r w:rsidRPr="00271975">
        <w:rPr>
          <w:rFonts w:asciiTheme="minorHAnsi" w:hAnsiTheme="minorHAnsi" w:cstheme="minorHAnsi"/>
        </w:rPr>
        <w:tab/>
        <w:t>The MFMHA reserves the right to reject membership in such cases where a previous record of behavior unbecoming of a member of the MFMHA has been evident.</w:t>
      </w:r>
    </w:p>
    <w:p w14:paraId="48A7D941" w14:textId="77777777" w:rsidR="00E01141" w:rsidRPr="00271975" w:rsidRDefault="00E01141" w:rsidP="00E01141">
      <w:pPr>
        <w:rPr>
          <w:rFonts w:asciiTheme="minorHAnsi" w:hAnsiTheme="minorHAnsi" w:cstheme="minorHAnsi"/>
        </w:rPr>
      </w:pPr>
      <w:r w:rsidRPr="00271975">
        <w:rPr>
          <w:rFonts w:asciiTheme="minorHAnsi" w:hAnsiTheme="minorHAnsi" w:cstheme="minorHAnsi"/>
        </w:rPr>
        <w:t xml:space="preserve"> </w:t>
      </w:r>
    </w:p>
    <w:p w14:paraId="6A466E40" w14:textId="77777777" w:rsidR="00E01141" w:rsidRPr="00271975" w:rsidRDefault="00E01141" w:rsidP="00E01141">
      <w:pPr>
        <w:rPr>
          <w:rFonts w:asciiTheme="minorHAnsi" w:hAnsiTheme="minorHAnsi" w:cstheme="minorHAnsi"/>
        </w:rPr>
      </w:pPr>
    </w:p>
    <w:p w14:paraId="2B006CB6" w14:textId="77777777" w:rsidR="00E01141" w:rsidRPr="00271975" w:rsidRDefault="00E01141" w:rsidP="00E01141">
      <w:pPr>
        <w:rPr>
          <w:rFonts w:asciiTheme="minorHAnsi" w:hAnsiTheme="minorHAnsi" w:cstheme="minorHAnsi"/>
        </w:rPr>
      </w:pPr>
      <w:r w:rsidRPr="006C6732">
        <w:rPr>
          <w:rFonts w:asciiTheme="minorHAnsi" w:hAnsiTheme="minorHAnsi" w:cstheme="minorHAnsi"/>
          <w:b/>
          <w:bCs/>
        </w:rPr>
        <w:t xml:space="preserve">2.2       </w:t>
      </w:r>
      <w:r w:rsidRPr="006C6732">
        <w:rPr>
          <w:rFonts w:asciiTheme="minorHAnsi" w:hAnsiTheme="minorHAnsi" w:cstheme="minorHAnsi"/>
          <w:b/>
          <w:bCs/>
          <w:u w:val="single"/>
        </w:rPr>
        <w:t xml:space="preserve">Code of Conduct </w:t>
      </w:r>
    </w:p>
    <w:p w14:paraId="4A574554" w14:textId="77777777" w:rsidR="00E01141" w:rsidRPr="00271975" w:rsidRDefault="00E01141" w:rsidP="00E01141">
      <w:pPr>
        <w:rPr>
          <w:rFonts w:asciiTheme="minorHAnsi" w:hAnsiTheme="minorHAnsi" w:cstheme="minorHAnsi"/>
        </w:rPr>
      </w:pPr>
    </w:p>
    <w:p w14:paraId="110B7EBC" w14:textId="77777777" w:rsidR="00E01141" w:rsidRPr="00271975" w:rsidRDefault="00E01141" w:rsidP="004C3534">
      <w:pPr>
        <w:numPr>
          <w:ilvl w:val="0"/>
          <w:numId w:val="24"/>
        </w:numPr>
        <w:ind w:left="936"/>
        <w:rPr>
          <w:rFonts w:asciiTheme="minorHAnsi" w:hAnsiTheme="minorHAnsi" w:cstheme="minorHAnsi"/>
        </w:rPr>
      </w:pPr>
      <w:r w:rsidRPr="00271975">
        <w:rPr>
          <w:rFonts w:asciiTheme="minorHAnsi" w:hAnsiTheme="minorHAnsi" w:cstheme="minorHAnsi"/>
        </w:rPr>
        <w:t xml:space="preserve">This Code of Conduct identifies the standard of behavior which is expected of all MFMHA members and participants, which for the purpose of this policy shall include all players, guardians, parents, coaches, officials, volunteers, directors, officers, committee members, conveners, team managers, trainers, administrators and employees involved in MFMHA activities and events. MFMHA is committed to providing an environment in which all individuals are treated with respect. Members and participants of MFMHA shall conduct themselves in a manner consistent with the values of MFMHA, which include fairness, integrity and mutual respect. During the course of all MFMHA activities and events, members shall avoid behavior which brings MFMHA or the sport of hockey itself into disrepute, including but not limited to abusive use of alcohol, use of non-medical drugs and use of alcohol by minors. MFMHA members and participants shall at all times adhere to MFMHA’s operational policies and procedures, to rules and regulations governing MFMHA events and activities, and to rules and regulations governing any competitions in which the member participates on behalf of MFMHA. Members of MFMHA shall refrain from comments or behaviors, which are disrespectful, offensive, abusive, racist or sexist. In particular, behavior which constitutes harassment or abuse will not be tolerated and will be dealt with under OMHA/OWHA’s Harassment policy. </w:t>
      </w:r>
    </w:p>
    <w:p w14:paraId="0109B643" w14:textId="77777777" w:rsidR="00E01141" w:rsidRPr="00271975" w:rsidRDefault="00E01141" w:rsidP="00202865">
      <w:pPr>
        <w:ind w:left="1008"/>
        <w:rPr>
          <w:rFonts w:asciiTheme="minorHAnsi" w:hAnsiTheme="minorHAnsi" w:cstheme="minorHAnsi"/>
        </w:rPr>
      </w:pPr>
    </w:p>
    <w:p w14:paraId="6CA1D226" w14:textId="77777777" w:rsidR="00E01141" w:rsidRPr="00271975" w:rsidRDefault="00E01141" w:rsidP="004C3534">
      <w:pPr>
        <w:numPr>
          <w:ilvl w:val="0"/>
          <w:numId w:val="24"/>
        </w:numPr>
        <w:ind w:left="1008"/>
        <w:rPr>
          <w:rFonts w:asciiTheme="minorHAnsi" w:hAnsiTheme="minorHAnsi" w:cstheme="minorHAnsi"/>
        </w:rPr>
      </w:pPr>
      <w:r w:rsidRPr="00271975">
        <w:rPr>
          <w:rFonts w:asciiTheme="minorHAnsi" w:hAnsiTheme="minorHAnsi" w:cstheme="minorHAnsi"/>
        </w:rPr>
        <w:lastRenderedPageBreak/>
        <w:t xml:space="preserve">Failure to comply with this Code of Conduct may result in disciplinary action in accordance with the Discipline Policy of MFMHA. Such action may result in the member losing the privileges which come with membership in MFMHA, including the opportunity to participate in MFMHA activities and events, both present and future. </w:t>
      </w:r>
    </w:p>
    <w:p w14:paraId="1707E349" w14:textId="77777777" w:rsidR="00E01141" w:rsidRPr="00271975" w:rsidRDefault="00E01141" w:rsidP="00E01141">
      <w:pPr>
        <w:ind w:left="432" w:hanging="540"/>
        <w:rPr>
          <w:rFonts w:asciiTheme="minorHAnsi" w:hAnsiTheme="minorHAnsi" w:cstheme="minorHAnsi"/>
        </w:rPr>
      </w:pPr>
    </w:p>
    <w:p w14:paraId="24A720B1" w14:textId="77777777" w:rsidR="00E01141" w:rsidRPr="00271975" w:rsidRDefault="00E01141" w:rsidP="004C3534">
      <w:pPr>
        <w:numPr>
          <w:ilvl w:val="0"/>
          <w:numId w:val="24"/>
        </w:numPr>
        <w:ind w:left="1008"/>
        <w:rPr>
          <w:rFonts w:asciiTheme="minorHAnsi" w:hAnsiTheme="minorHAnsi" w:cstheme="minorHAnsi"/>
        </w:rPr>
      </w:pPr>
      <w:r w:rsidRPr="00271975">
        <w:rPr>
          <w:rFonts w:asciiTheme="minorHAnsi" w:hAnsiTheme="minorHAnsi" w:cstheme="minorHAnsi"/>
        </w:rPr>
        <w:t>As members of the MFMHA, all members will follow the code of conduct. Members under the jurisdiction of the OMHA will follow the code of conduct as outlined in the current revision of the OMHA Manual of Operations. Members under the jurisdiction of the OWHA will follow the code of conduct as outlined in the current revision of the OWHA Constitution, Bylaws and Regulations.</w:t>
      </w:r>
    </w:p>
    <w:p w14:paraId="3A9DF07B" w14:textId="77777777" w:rsidR="00E01141" w:rsidRPr="00271975" w:rsidRDefault="00E01141" w:rsidP="00202865">
      <w:pPr>
        <w:ind w:left="1008"/>
        <w:rPr>
          <w:rFonts w:asciiTheme="minorHAnsi" w:hAnsiTheme="minorHAnsi" w:cstheme="minorHAnsi"/>
        </w:rPr>
      </w:pPr>
    </w:p>
    <w:p w14:paraId="581F71C7" w14:textId="77777777" w:rsidR="00E01141" w:rsidRPr="00271975" w:rsidRDefault="00E01141" w:rsidP="004C3534">
      <w:pPr>
        <w:numPr>
          <w:ilvl w:val="0"/>
          <w:numId w:val="24"/>
        </w:numPr>
        <w:ind w:left="1008"/>
        <w:rPr>
          <w:rFonts w:asciiTheme="minorHAnsi" w:hAnsiTheme="minorHAnsi" w:cstheme="minorHAnsi"/>
        </w:rPr>
      </w:pPr>
      <w:r w:rsidRPr="00271975">
        <w:rPr>
          <w:rFonts w:asciiTheme="minorHAnsi" w:hAnsiTheme="minorHAnsi" w:cstheme="minorHAnsi"/>
        </w:rPr>
        <w:t xml:space="preserve">Alcohol and drugs are strictly forbidden from all Mount Forest Minor Hockey Association team activities, including tryouts, training, practices, games and any transportation to or from such activities. No member may be under the influence of alcohol and/or drugs during the course of any team activity. Any MFMHA member, including, but not limited to, any player, bench staff, parent/guardian or other volunteer who is present at any team activity under the influence or seemingly under the influence of alcohol and/or drugs and/or with alcohol or drugs in his/her possession, will immediately be removed from the activity, asked to leave the facility and the proper authorities may be contacted. The matter shall be reported to the team’s bench staff and the executive. The team bench </w:t>
      </w:r>
      <w:proofErr w:type="gramStart"/>
      <w:r w:rsidRPr="00271975">
        <w:rPr>
          <w:rFonts w:asciiTheme="minorHAnsi" w:hAnsiTheme="minorHAnsi" w:cstheme="minorHAnsi"/>
        </w:rPr>
        <w:t>staff</w:t>
      </w:r>
      <w:proofErr w:type="gramEnd"/>
      <w:r w:rsidRPr="00271975">
        <w:rPr>
          <w:rFonts w:asciiTheme="minorHAnsi" w:hAnsiTheme="minorHAnsi" w:cstheme="minorHAnsi"/>
        </w:rPr>
        <w:t xml:space="preserve"> and Mount Forest's Minor Hockey Association's Discipline Committee will review/investigate in order to determine whether there should be discipline. Any involvement of alcohol or drugs during a MFMHA team activity will be reviewed by the Discipline Committee, which shall report to the executive and make a recommendation regarding discipline. If discipline is considered, the person has a right to be heard by the Discipline Committee. Discipline may include suspension from MFMHA activities</w:t>
      </w:r>
    </w:p>
    <w:p w14:paraId="495CC9FE" w14:textId="77777777" w:rsidR="00E01141" w:rsidRPr="00271975" w:rsidRDefault="00E01141" w:rsidP="00E01141">
      <w:pPr>
        <w:ind w:left="540" w:hanging="540"/>
        <w:rPr>
          <w:rFonts w:asciiTheme="minorHAnsi" w:hAnsiTheme="minorHAnsi" w:cstheme="minorHAnsi"/>
        </w:rPr>
      </w:pPr>
    </w:p>
    <w:p w14:paraId="07BDE1EE" w14:textId="77777777" w:rsidR="00E01141" w:rsidRPr="00271975" w:rsidRDefault="00E01141" w:rsidP="00E01141">
      <w:pPr>
        <w:rPr>
          <w:rFonts w:asciiTheme="minorHAnsi" w:hAnsiTheme="minorHAnsi" w:cstheme="minorHAnsi"/>
        </w:rPr>
      </w:pPr>
    </w:p>
    <w:p w14:paraId="1A9113F9" w14:textId="77777777" w:rsidR="00E01141" w:rsidRPr="00022427" w:rsidRDefault="00E01141" w:rsidP="00E01141">
      <w:pPr>
        <w:rPr>
          <w:rFonts w:asciiTheme="minorHAnsi" w:hAnsiTheme="minorHAnsi" w:cstheme="minorHAnsi"/>
          <w:b/>
          <w:bCs/>
        </w:rPr>
      </w:pPr>
      <w:r w:rsidRPr="00022427">
        <w:rPr>
          <w:rFonts w:asciiTheme="minorHAnsi" w:hAnsiTheme="minorHAnsi" w:cstheme="minorHAnsi"/>
          <w:b/>
          <w:bCs/>
        </w:rPr>
        <w:t>2.3</w:t>
      </w:r>
      <w:r>
        <w:rPr>
          <w:rFonts w:asciiTheme="minorHAnsi" w:hAnsiTheme="minorHAnsi" w:cstheme="minorHAnsi"/>
          <w:b/>
          <w:bCs/>
        </w:rPr>
        <w:tab/>
      </w:r>
      <w:r w:rsidRPr="00022427">
        <w:rPr>
          <w:rFonts w:asciiTheme="minorHAnsi" w:hAnsiTheme="minorHAnsi" w:cstheme="minorHAnsi"/>
          <w:b/>
          <w:bCs/>
          <w:u w:val="single"/>
        </w:rPr>
        <w:t>Additional Codes of Conduct</w:t>
      </w:r>
    </w:p>
    <w:p w14:paraId="4AB7E6E3" w14:textId="77777777" w:rsidR="00E01141" w:rsidRPr="00271975" w:rsidRDefault="00E01141" w:rsidP="00E01141">
      <w:pPr>
        <w:rPr>
          <w:rFonts w:asciiTheme="minorHAnsi" w:hAnsiTheme="minorHAnsi" w:cstheme="minorHAnsi"/>
        </w:rPr>
      </w:pPr>
    </w:p>
    <w:p w14:paraId="0C216B7C" w14:textId="77777777" w:rsidR="00E01141" w:rsidRPr="00271975" w:rsidRDefault="00E01141" w:rsidP="00202865">
      <w:pPr>
        <w:ind w:left="720"/>
        <w:rPr>
          <w:rFonts w:asciiTheme="minorHAnsi" w:hAnsiTheme="minorHAnsi" w:cstheme="minorHAnsi"/>
        </w:rPr>
      </w:pPr>
      <w:r w:rsidRPr="00271975">
        <w:rPr>
          <w:rFonts w:asciiTheme="minorHAnsi" w:hAnsiTheme="minorHAnsi" w:cstheme="minorHAnsi"/>
        </w:rPr>
        <w:t>(a)</w:t>
      </w:r>
      <w:r w:rsidRPr="00271975">
        <w:rPr>
          <w:rFonts w:asciiTheme="minorHAnsi" w:hAnsiTheme="minorHAnsi" w:cstheme="minorHAnsi"/>
        </w:rPr>
        <w:tab/>
        <w:t>Coaches and Team Officials Code</w:t>
      </w:r>
      <w:r>
        <w:rPr>
          <w:rFonts w:asciiTheme="minorHAnsi" w:hAnsiTheme="minorHAnsi" w:cstheme="minorHAnsi"/>
        </w:rPr>
        <w:t>:</w:t>
      </w:r>
    </w:p>
    <w:p w14:paraId="79251F6D" w14:textId="77777777" w:rsidR="00E01141" w:rsidRPr="00271975" w:rsidRDefault="00E01141" w:rsidP="004C3534">
      <w:pPr>
        <w:numPr>
          <w:ilvl w:val="1"/>
          <w:numId w:val="25"/>
        </w:numPr>
        <w:ind w:left="2160"/>
        <w:rPr>
          <w:rFonts w:asciiTheme="minorHAnsi" w:hAnsiTheme="minorHAnsi" w:cstheme="minorHAnsi"/>
        </w:rPr>
      </w:pPr>
      <w:r w:rsidRPr="00271975">
        <w:rPr>
          <w:rFonts w:asciiTheme="minorHAnsi" w:hAnsiTheme="minorHAnsi" w:cstheme="minorHAnsi"/>
        </w:rPr>
        <w:t>I will be reasonable when scheduling games and practices, remembering that players have other interests</w:t>
      </w:r>
      <w:r>
        <w:rPr>
          <w:rFonts w:asciiTheme="minorHAnsi" w:hAnsiTheme="minorHAnsi" w:cstheme="minorHAnsi"/>
        </w:rPr>
        <w:t xml:space="preserve"> </w:t>
      </w:r>
      <w:r w:rsidRPr="00271975">
        <w:rPr>
          <w:rFonts w:asciiTheme="minorHAnsi" w:hAnsiTheme="minorHAnsi" w:cstheme="minorHAnsi"/>
        </w:rPr>
        <w:t xml:space="preserve">and obligations. </w:t>
      </w:r>
    </w:p>
    <w:p w14:paraId="20339F52" w14:textId="77777777" w:rsidR="00E01141" w:rsidRPr="00271975" w:rsidRDefault="00E01141" w:rsidP="004C3534">
      <w:pPr>
        <w:numPr>
          <w:ilvl w:val="1"/>
          <w:numId w:val="25"/>
        </w:numPr>
        <w:ind w:left="2160"/>
        <w:rPr>
          <w:rFonts w:asciiTheme="minorHAnsi" w:hAnsiTheme="minorHAnsi" w:cstheme="minorHAnsi"/>
        </w:rPr>
      </w:pPr>
      <w:r w:rsidRPr="00271975">
        <w:rPr>
          <w:rFonts w:asciiTheme="minorHAnsi" w:hAnsiTheme="minorHAnsi" w:cstheme="minorHAnsi"/>
        </w:rPr>
        <w:t xml:space="preserve">I will teach my players to play fairly and to respect the rules, officials and opponents. </w:t>
      </w:r>
    </w:p>
    <w:p w14:paraId="7773D70A" w14:textId="47200B0E" w:rsidR="00E01141" w:rsidRPr="00271975" w:rsidRDefault="00E01141" w:rsidP="004C3534">
      <w:pPr>
        <w:numPr>
          <w:ilvl w:val="1"/>
          <w:numId w:val="25"/>
        </w:numPr>
        <w:ind w:left="2160"/>
        <w:rPr>
          <w:rFonts w:asciiTheme="minorHAnsi" w:hAnsiTheme="minorHAnsi" w:cstheme="minorHAnsi"/>
        </w:rPr>
      </w:pPr>
      <w:r w:rsidRPr="00271975">
        <w:rPr>
          <w:rFonts w:asciiTheme="minorHAnsi" w:hAnsiTheme="minorHAnsi" w:cstheme="minorHAnsi"/>
        </w:rPr>
        <w:t>I will ensure that all players get equal instruction</w:t>
      </w:r>
      <w:r w:rsidR="001F4E9F">
        <w:rPr>
          <w:rFonts w:asciiTheme="minorHAnsi" w:hAnsiTheme="minorHAnsi" w:cstheme="minorHAnsi"/>
        </w:rPr>
        <w:t xml:space="preserve"> and</w:t>
      </w:r>
      <w:r w:rsidRPr="00271975">
        <w:rPr>
          <w:rFonts w:asciiTheme="minorHAnsi" w:hAnsiTheme="minorHAnsi" w:cstheme="minorHAnsi"/>
        </w:rPr>
        <w:t xml:space="preserve"> support. </w:t>
      </w:r>
    </w:p>
    <w:p w14:paraId="320D9B10" w14:textId="77777777" w:rsidR="00E01141" w:rsidRPr="00271975" w:rsidRDefault="00E01141" w:rsidP="004C3534">
      <w:pPr>
        <w:numPr>
          <w:ilvl w:val="1"/>
          <w:numId w:val="25"/>
        </w:numPr>
        <w:ind w:left="2160"/>
        <w:rPr>
          <w:rFonts w:asciiTheme="minorHAnsi" w:hAnsiTheme="minorHAnsi" w:cstheme="minorHAnsi"/>
        </w:rPr>
      </w:pPr>
      <w:r w:rsidRPr="00271975">
        <w:rPr>
          <w:rFonts w:asciiTheme="minorHAnsi" w:hAnsiTheme="minorHAnsi" w:cstheme="minorHAnsi"/>
        </w:rPr>
        <w:t xml:space="preserve">I will not ridicule or yell at my players for making mistakes or performing poorly. </w:t>
      </w:r>
    </w:p>
    <w:p w14:paraId="4F02752D" w14:textId="77777777" w:rsidR="00E01141" w:rsidRPr="00271975" w:rsidRDefault="00E01141" w:rsidP="004C3534">
      <w:pPr>
        <w:numPr>
          <w:ilvl w:val="1"/>
          <w:numId w:val="25"/>
        </w:numPr>
        <w:ind w:left="2160"/>
        <w:rPr>
          <w:rFonts w:asciiTheme="minorHAnsi" w:hAnsiTheme="minorHAnsi" w:cstheme="minorHAnsi"/>
        </w:rPr>
      </w:pPr>
      <w:r w:rsidRPr="00271975">
        <w:rPr>
          <w:rFonts w:asciiTheme="minorHAnsi" w:hAnsiTheme="minorHAnsi" w:cstheme="minorHAnsi"/>
        </w:rPr>
        <w:t>I will remember that players play to have fun and must be encouraged to have confidence in themselves.</w:t>
      </w:r>
    </w:p>
    <w:p w14:paraId="2C561A50" w14:textId="77777777" w:rsidR="00E01141" w:rsidRPr="00271975" w:rsidRDefault="00E01141" w:rsidP="004C3534">
      <w:pPr>
        <w:numPr>
          <w:ilvl w:val="1"/>
          <w:numId w:val="25"/>
        </w:numPr>
        <w:ind w:left="2160"/>
        <w:rPr>
          <w:rFonts w:asciiTheme="minorHAnsi" w:hAnsiTheme="minorHAnsi" w:cstheme="minorHAnsi"/>
        </w:rPr>
      </w:pPr>
      <w:r w:rsidRPr="00271975">
        <w:rPr>
          <w:rFonts w:asciiTheme="minorHAnsi" w:hAnsiTheme="minorHAnsi" w:cstheme="minorHAnsi"/>
        </w:rPr>
        <w:t xml:space="preserve">I will make sure that equipment and facilities are safe and match the players’ ages and abilities. </w:t>
      </w:r>
    </w:p>
    <w:p w14:paraId="7E3C362A" w14:textId="77777777" w:rsidR="00E01141" w:rsidRPr="00271975" w:rsidRDefault="00E01141" w:rsidP="004C3534">
      <w:pPr>
        <w:numPr>
          <w:ilvl w:val="1"/>
          <w:numId w:val="25"/>
        </w:numPr>
        <w:ind w:left="2160"/>
        <w:rPr>
          <w:rFonts w:asciiTheme="minorHAnsi" w:hAnsiTheme="minorHAnsi" w:cstheme="minorHAnsi"/>
        </w:rPr>
      </w:pPr>
      <w:r w:rsidRPr="00271975">
        <w:rPr>
          <w:rFonts w:asciiTheme="minorHAnsi" w:hAnsiTheme="minorHAnsi" w:cstheme="minorHAnsi"/>
        </w:rPr>
        <w:t xml:space="preserve">I will remember that players need a coach they can respect. I will be generous with praise and set a good example. </w:t>
      </w:r>
    </w:p>
    <w:p w14:paraId="66F6F7EB" w14:textId="77777777" w:rsidR="00E01141" w:rsidRPr="00271975" w:rsidRDefault="00E01141" w:rsidP="004C3534">
      <w:pPr>
        <w:numPr>
          <w:ilvl w:val="1"/>
          <w:numId w:val="25"/>
        </w:numPr>
        <w:ind w:left="2160"/>
        <w:rPr>
          <w:rFonts w:asciiTheme="minorHAnsi" w:hAnsiTheme="minorHAnsi" w:cstheme="minorHAnsi"/>
        </w:rPr>
      </w:pPr>
      <w:r w:rsidRPr="00271975">
        <w:rPr>
          <w:rFonts w:asciiTheme="minorHAnsi" w:hAnsiTheme="minorHAnsi" w:cstheme="minorHAnsi"/>
        </w:rPr>
        <w:t xml:space="preserve">I will obtain proper training and continue to upgrade my coaching skills. </w:t>
      </w:r>
    </w:p>
    <w:p w14:paraId="2B91EC95" w14:textId="77777777" w:rsidR="00E01141" w:rsidRPr="00271975" w:rsidRDefault="00E01141" w:rsidP="004C3534">
      <w:pPr>
        <w:numPr>
          <w:ilvl w:val="1"/>
          <w:numId w:val="25"/>
        </w:numPr>
        <w:ind w:left="2160"/>
        <w:rPr>
          <w:rFonts w:asciiTheme="minorHAnsi" w:hAnsiTheme="minorHAnsi" w:cstheme="minorHAnsi"/>
        </w:rPr>
      </w:pPr>
      <w:r w:rsidRPr="00271975">
        <w:rPr>
          <w:rFonts w:asciiTheme="minorHAnsi" w:hAnsiTheme="minorHAnsi" w:cstheme="minorHAnsi"/>
        </w:rPr>
        <w:t xml:space="preserve">I will work in cooperation with officials for the benefit of the game. </w:t>
      </w:r>
    </w:p>
    <w:p w14:paraId="182DCD6C" w14:textId="77777777" w:rsidR="00E01141" w:rsidRPr="00271975" w:rsidRDefault="00E01141" w:rsidP="00202865">
      <w:pPr>
        <w:ind w:left="720"/>
        <w:rPr>
          <w:rFonts w:asciiTheme="minorHAnsi" w:hAnsiTheme="minorHAnsi" w:cstheme="minorHAnsi"/>
        </w:rPr>
      </w:pPr>
    </w:p>
    <w:p w14:paraId="302E720A" w14:textId="77777777" w:rsidR="00E01141" w:rsidRPr="00271975" w:rsidRDefault="00E01141" w:rsidP="00202865">
      <w:pPr>
        <w:ind w:left="720"/>
        <w:rPr>
          <w:rFonts w:asciiTheme="minorHAnsi" w:hAnsiTheme="minorHAnsi" w:cstheme="minorHAnsi"/>
        </w:rPr>
      </w:pPr>
      <w:r w:rsidRPr="00271975">
        <w:rPr>
          <w:rFonts w:asciiTheme="minorHAnsi" w:hAnsiTheme="minorHAnsi" w:cstheme="minorHAnsi"/>
        </w:rPr>
        <w:t>(b)</w:t>
      </w:r>
      <w:r w:rsidRPr="00271975">
        <w:rPr>
          <w:rFonts w:asciiTheme="minorHAnsi" w:hAnsiTheme="minorHAnsi" w:cstheme="minorHAnsi"/>
        </w:rPr>
        <w:tab/>
        <w:t>Parents Code</w:t>
      </w:r>
      <w:r>
        <w:rPr>
          <w:rFonts w:asciiTheme="minorHAnsi" w:hAnsiTheme="minorHAnsi" w:cstheme="minorHAnsi"/>
        </w:rPr>
        <w:t>:</w:t>
      </w:r>
    </w:p>
    <w:p w14:paraId="00D9C041" w14:textId="77777777" w:rsidR="00E01141" w:rsidRPr="00271975" w:rsidRDefault="00E01141" w:rsidP="004C3534">
      <w:pPr>
        <w:numPr>
          <w:ilvl w:val="1"/>
          <w:numId w:val="26"/>
        </w:numPr>
        <w:ind w:left="2160"/>
        <w:rPr>
          <w:rFonts w:asciiTheme="minorHAnsi" w:hAnsiTheme="minorHAnsi" w:cstheme="minorHAnsi"/>
        </w:rPr>
      </w:pPr>
      <w:r w:rsidRPr="00271975">
        <w:rPr>
          <w:rFonts w:asciiTheme="minorHAnsi" w:hAnsiTheme="minorHAnsi" w:cstheme="minorHAnsi"/>
        </w:rPr>
        <w:t xml:space="preserve">I will not force my child to participate in hockey. </w:t>
      </w:r>
    </w:p>
    <w:p w14:paraId="3CB13031" w14:textId="77777777" w:rsidR="00E01141" w:rsidRPr="00271975" w:rsidRDefault="00E01141" w:rsidP="004C3534">
      <w:pPr>
        <w:numPr>
          <w:ilvl w:val="1"/>
          <w:numId w:val="26"/>
        </w:numPr>
        <w:ind w:left="2160"/>
        <w:rPr>
          <w:rFonts w:asciiTheme="minorHAnsi" w:hAnsiTheme="minorHAnsi" w:cstheme="minorHAnsi"/>
        </w:rPr>
      </w:pPr>
      <w:r w:rsidRPr="00271975">
        <w:rPr>
          <w:rFonts w:asciiTheme="minorHAnsi" w:hAnsiTheme="minorHAnsi" w:cstheme="minorHAnsi"/>
        </w:rPr>
        <w:t xml:space="preserve">I will remember that my child plays hockey for his or her enjoyment, not for mine. </w:t>
      </w:r>
    </w:p>
    <w:p w14:paraId="74929294" w14:textId="77777777" w:rsidR="00E01141" w:rsidRPr="00271975" w:rsidRDefault="00E01141" w:rsidP="004C3534">
      <w:pPr>
        <w:numPr>
          <w:ilvl w:val="1"/>
          <w:numId w:val="26"/>
        </w:numPr>
        <w:ind w:left="2160"/>
        <w:rPr>
          <w:rFonts w:asciiTheme="minorHAnsi" w:hAnsiTheme="minorHAnsi" w:cstheme="minorHAnsi"/>
        </w:rPr>
      </w:pPr>
      <w:r w:rsidRPr="00271975">
        <w:rPr>
          <w:rFonts w:asciiTheme="minorHAnsi" w:hAnsiTheme="minorHAnsi" w:cstheme="minorHAnsi"/>
        </w:rPr>
        <w:t>I will encourage my child to play by the rules and to resolve conflicts without resorting to hostility or</w:t>
      </w:r>
      <w:r>
        <w:rPr>
          <w:rFonts w:asciiTheme="minorHAnsi" w:hAnsiTheme="minorHAnsi" w:cstheme="minorHAnsi"/>
        </w:rPr>
        <w:t xml:space="preserve"> </w:t>
      </w:r>
      <w:r w:rsidRPr="00271975">
        <w:rPr>
          <w:rFonts w:asciiTheme="minorHAnsi" w:hAnsiTheme="minorHAnsi" w:cstheme="minorHAnsi"/>
        </w:rPr>
        <w:t xml:space="preserve">violence. </w:t>
      </w:r>
    </w:p>
    <w:p w14:paraId="360E27B6" w14:textId="77777777" w:rsidR="00E01141" w:rsidRPr="00271975" w:rsidRDefault="00E01141" w:rsidP="004C3534">
      <w:pPr>
        <w:numPr>
          <w:ilvl w:val="1"/>
          <w:numId w:val="26"/>
        </w:numPr>
        <w:ind w:left="2160"/>
        <w:rPr>
          <w:rFonts w:asciiTheme="minorHAnsi" w:hAnsiTheme="minorHAnsi" w:cstheme="minorHAnsi"/>
        </w:rPr>
      </w:pPr>
      <w:r w:rsidRPr="00271975">
        <w:rPr>
          <w:rFonts w:asciiTheme="minorHAnsi" w:hAnsiTheme="minorHAnsi" w:cstheme="minorHAnsi"/>
        </w:rPr>
        <w:t xml:space="preserve">I will teach my child that doing one’s best is as important as winning so that my child will never feel defeated by the outcome of a game. </w:t>
      </w:r>
    </w:p>
    <w:p w14:paraId="581632FA" w14:textId="77777777" w:rsidR="00E01141" w:rsidRPr="00271975" w:rsidRDefault="00E01141" w:rsidP="004C3534">
      <w:pPr>
        <w:numPr>
          <w:ilvl w:val="1"/>
          <w:numId w:val="26"/>
        </w:numPr>
        <w:ind w:left="2160"/>
        <w:rPr>
          <w:rFonts w:asciiTheme="minorHAnsi" w:hAnsiTheme="minorHAnsi" w:cstheme="minorHAnsi"/>
        </w:rPr>
      </w:pPr>
      <w:r w:rsidRPr="00271975">
        <w:rPr>
          <w:rFonts w:asciiTheme="minorHAnsi" w:hAnsiTheme="minorHAnsi" w:cstheme="minorHAnsi"/>
        </w:rPr>
        <w:t xml:space="preserve">I will make my child feel like a winner every time by offering praise for competing fairly and trying hard. </w:t>
      </w:r>
    </w:p>
    <w:p w14:paraId="66AE940F" w14:textId="77777777" w:rsidR="00E01141" w:rsidRPr="00271975" w:rsidRDefault="00E01141" w:rsidP="004C3534">
      <w:pPr>
        <w:numPr>
          <w:ilvl w:val="1"/>
          <w:numId w:val="26"/>
        </w:numPr>
        <w:ind w:left="2160"/>
        <w:rPr>
          <w:rFonts w:asciiTheme="minorHAnsi" w:hAnsiTheme="minorHAnsi" w:cstheme="minorHAnsi"/>
        </w:rPr>
      </w:pPr>
      <w:r w:rsidRPr="00271975">
        <w:rPr>
          <w:rFonts w:asciiTheme="minorHAnsi" w:hAnsiTheme="minorHAnsi" w:cstheme="minorHAnsi"/>
        </w:rPr>
        <w:t xml:space="preserve">I will never ridicule or yell at my child for making a mistake or losing a game. </w:t>
      </w:r>
    </w:p>
    <w:p w14:paraId="5272EB39" w14:textId="77777777" w:rsidR="00E01141" w:rsidRPr="00271975" w:rsidRDefault="00E01141" w:rsidP="004C3534">
      <w:pPr>
        <w:numPr>
          <w:ilvl w:val="1"/>
          <w:numId w:val="26"/>
        </w:numPr>
        <w:ind w:left="2160"/>
        <w:rPr>
          <w:rFonts w:asciiTheme="minorHAnsi" w:hAnsiTheme="minorHAnsi" w:cstheme="minorHAnsi"/>
        </w:rPr>
      </w:pPr>
      <w:r w:rsidRPr="00271975">
        <w:rPr>
          <w:rFonts w:asciiTheme="minorHAnsi" w:hAnsiTheme="minorHAnsi" w:cstheme="minorHAnsi"/>
        </w:rPr>
        <w:t xml:space="preserve">I will remember that children learn best by example. I will applaud good plays/performances by both my </w:t>
      </w:r>
      <w:r w:rsidRPr="00271975">
        <w:rPr>
          <w:rFonts w:asciiTheme="minorHAnsi" w:hAnsiTheme="minorHAnsi" w:cstheme="minorHAnsi"/>
        </w:rPr>
        <w:tab/>
        <w:t xml:space="preserve">child’s team and their opponents. </w:t>
      </w:r>
    </w:p>
    <w:p w14:paraId="1DB6D981" w14:textId="77777777" w:rsidR="00E01141" w:rsidRPr="00271975" w:rsidRDefault="00E01141" w:rsidP="004C3534">
      <w:pPr>
        <w:numPr>
          <w:ilvl w:val="1"/>
          <w:numId w:val="26"/>
        </w:numPr>
        <w:ind w:left="2160"/>
        <w:rPr>
          <w:rFonts w:asciiTheme="minorHAnsi" w:hAnsiTheme="minorHAnsi" w:cstheme="minorHAnsi"/>
        </w:rPr>
      </w:pPr>
      <w:r w:rsidRPr="00271975">
        <w:rPr>
          <w:rFonts w:asciiTheme="minorHAnsi" w:hAnsiTheme="minorHAnsi" w:cstheme="minorHAnsi"/>
        </w:rPr>
        <w:t>I will never question the officials’ judgment or honesty in public.</w:t>
      </w:r>
    </w:p>
    <w:p w14:paraId="0AC2DDA4" w14:textId="77777777" w:rsidR="00E01141" w:rsidRPr="00271975" w:rsidRDefault="00E01141" w:rsidP="004C3534">
      <w:pPr>
        <w:numPr>
          <w:ilvl w:val="1"/>
          <w:numId w:val="26"/>
        </w:numPr>
        <w:ind w:left="2160"/>
        <w:rPr>
          <w:rFonts w:asciiTheme="minorHAnsi" w:hAnsiTheme="minorHAnsi" w:cstheme="minorHAnsi"/>
        </w:rPr>
      </w:pPr>
      <w:r w:rsidRPr="00271975">
        <w:rPr>
          <w:rFonts w:asciiTheme="minorHAnsi" w:hAnsiTheme="minorHAnsi" w:cstheme="minorHAnsi"/>
        </w:rPr>
        <w:t xml:space="preserve">I will support all efforts to remove verbal and physical abuse from children’s hockey games. </w:t>
      </w:r>
    </w:p>
    <w:p w14:paraId="70BDA3C2" w14:textId="77777777" w:rsidR="00E01141" w:rsidRDefault="00E01141" w:rsidP="004C3534">
      <w:pPr>
        <w:numPr>
          <w:ilvl w:val="1"/>
          <w:numId w:val="26"/>
        </w:numPr>
        <w:ind w:left="2160"/>
        <w:rPr>
          <w:rFonts w:asciiTheme="minorHAnsi" w:hAnsiTheme="minorHAnsi" w:cstheme="minorHAnsi"/>
        </w:rPr>
      </w:pPr>
      <w:r w:rsidRPr="00022427">
        <w:rPr>
          <w:rFonts w:asciiTheme="minorHAnsi" w:hAnsiTheme="minorHAnsi" w:cstheme="minorHAnsi"/>
        </w:rPr>
        <w:t xml:space="preserve">I will respect and show appreciation for the volunteer coaches who give their time to coach hockey for my child. </w:t>
      </w:r>
    </w:p>
    <w:p w14:paraId="364038BF" w14:textId="77777777" w:rsidR="00E01141" w:rsidRPr="00022427" w:rsidRDefault="00E01141" w:rsidP="00202865">
      <w:pPr>
        <w:ind w:left="2160"/>
        <w:rPr>
          <w:rFonts w:asciiTheme="minorHAnsi" w:hAnsiTheme="minorHAnsi" w:cstheme="minorHAnsi"/>
        </w:rPr>
      </w:pPr>
    </w:p>
    <w:p w14:paraId="58CDC72F" w14:textId="77777777" w:rsidR="00E01141" w:rsidRPr="00271975" w:rsidRDefault="00E01141" w:rsidP="00202865">
      <w:pPr>
        <w:ind w:left="720"/>
        <w:rPr>
          <w:rFonts w:asciiTheme="minorHAnsi" w:hAnsiTheme="minorHAnsi" w:cstheme="minorHAnsi"/>
        </w:rPr>
      </w:pPr>
    </w:p>
    <w:p w14:paraId="695F4112" w14:textId="77777777" w:rsidR="00E01141" w:rsidRPr="00271975" w:rsidRDefault="00E01141" w:rsidP="00202865">
      <w:pPr>
        <w:ind w:left="720"/>
        <w:rPr>
          <w:rFonts w:asciiTheme="minorHAnsi" w:hAnsiTheme="minorHAnsi" w:cstheme="minorHAnsi"/>
        </w:rPr>
      </w:pPr>
      <w:r w:rsidRPr="00271975">
        <w:rPr>
          <w:rFonts w:asciiTheme="minorHAnsi" w:hAnsiTheme="minorHAnsi" w:cstheme="minorHAnsi"/>
        </w:rPr>
        <w:t>(c)</w:t>
      </w:r>
      <w:r w:rsidRPr="00271975">
        <w:rPr>
          <w:rFonts w:asciiTheme="minorHAnsi" w:hAnsiTheme="minorHAnsi" w:cstheme="minorHAnsi"/>
        </w:rPr>
        <w:tab/>
        <w:t>Players Code</w:t>
      </w:r>
      <w:r>
        <w:rPr>
          <w:rFonts w:asciiTheme="minorHAnsi" w:hAnsiTheme="minorHAnsi" w:cstheme="minorHAnsi"/>
        </w:rPr>
        <w:t>:</w:t>
      </w:r>
    </w:p>
    <w:p w14:paraId="06503811" w14:textId="77777777" w:rsidR="00E01141" w:rsidRPr="00271975" w:rsidRDefault="00E01141" w:rsidP="004C3534">
      <w:pPr>
        <w:numPr>
          <w:ilvl w:val="0"/>
          <w:numId w:val="27"/>
        </w:numPr>
        <w:ind w:left="2160"/>
        <w:rPr>
          <w:rFonts w:asciiTheme="minorHAnsi" w:hAnsiTheme="minorHAnsi" w:cstheme="minorHAnsi"/>
        </w:rPr>
      </w:pPr>
      <w:r w:rsidRPr="00271975">
        <w:rPr>
          <w:rFonts w:asciiTheme="minorHAnsi" w:hAnsiTheme="minorHAnsi" w:cstheme="minorHAnsi"/>
        </w:rPr>
        <w:t xml:space="preserve">I will play hockey because I want to, not just because others or coaches want me to. </w:t>
      </w:r>
    </w:p>
    <w:p w14:paraId="4E83A690" w14:textId="77777777" w:rsidR="00E01141" w:rsidRPr="00271975" w:rsidRDefault="00E01141" w:rsidP="004C3534">
      <w:pPr>
        <w:numPr>
          <w:ilvl w:val="0"/>
          <w:numId w:val="27"/>
        </w:numPr>
        <w:ind w:left="2160"/>
        <w:rPr>
          <w:rFonts w:asciiTheme="minorHAnsi" w:hAnsiTheme="minorHAnsi" w:cstheme="minorHAnsi"/>
        </w:rPr>
      </w:pPr>
      <w:r w:rsidRPr="00271975">
        <w:rPr>
          <w:rFonts w:asciiTheme="minorHAnsi" w:hAnsiTheme="minorHAnsi" w:cstheme="minorHAnsi"/>
        </w:rPr>
        <w:t xml:space="preserve">I will play by the rules of hockey, and in the spirit of the game. </w:t>
      </w:r>
    </w:p>
    <w:p w14:paraId="2B99B99B" w14:textId="77777777" w:rsidR="00E01141" w:rsidRPr="00271975" w:rsidRDefault="00E01141" w:rsidP="004C3534">
      <w:pPr>
        <w:numPr>
          <w:ilvl w:val="0"/>
          <w:numId w:val="27"/>
        </w:numPr>
        <w:ind w:left="2160"/>
        <w:rPr>
          <w:rFonts w:asciiTheme="minorHAnsi" w:hAnsiTheme="minorHAnsi" w:cstheme="minorHAnsi"/>
        </w:rPr>
      </w:pPr>
      <w:r w:rsidRPr="00271975">
        <w:rPr>
          <w:rFonts w:asciiTheme="minorHAnsi" w:hAnsiTheme="minorHAnsi" w:cstheme="minorHAnsi"/>
        </w:rPr>
        <w:lastRenderedPageBreak/>
        <w:t xml:space="preserve">I will control my temper – fighting and “mouthing off” can spoil the activity for everybody. </w:t>
      </w:r>
    </w:p>
    <w:p w14:paraId="43723A3D" w14:textId="77777777" w:rsidR="00E01141" w:rsidRPr="00271975" w:rsidRDefault="00E01141" w:rsidP="004C3534">
      <w:pPr>
        <w:numPr>
          <w:ilvl w:val="0"/>
          <w:numId w:val="27"/>
        </w:numPr>
        <w:ind w:left="2160"/>
        <w:rPr>
          <w:rFonts w:asciiTheme="minorHAnsi" w:hAnsiTheme="minorHAnsi" w:cstheme="minorHAnsi"/>
        </w:rPr>
      </w:pPr>
      <w:r w:rsidRPr="00271975">
        <w:rPr>
          <w:rFonts w:asciiTheme="minorHAnsi" w:hAnsiTheme="minorHAnsi" w:cstheme="minorHAnsi"/>
        </w:rPr>
        <w:t xml:space="preserve">I will respect my opponents. </w:t>
      </w:r>
    </w:p>
    <w:p w14:paraId="10310237" w14:textId="77777777" w:rsidR="00E01141" w:rsidRPr="00271975" w:rsidRDefault="00E01141" w:rsidP="004C3534">
      <w:pPr>
        <w:numPr>
          <w:ilvl w:val="0"/>
          <w:numId w:val="27"/>
        </w:numPr>
        <w:ind w:left="2160"/>
        <w:rPr>
          <w:rFonts w:asciiTheme="minorHAnsi" w:hAnsiTheme="minorHAnsi" w:cstheme="minorHAnsi"/>
        </w:rPr>
      </w:pPr>
      <w:r w:rsidRPr="00271975">
        <w:rPr>
          <w:rFonts w:asciiTheme="minorHAnsi" w:hAnsiTheme="minorHAnsi" w:cstheme="minorHAnsi"/>
        </w:rPr>
        <w:t xml:space="preserve">I will do my best to be a true team player. </w:t>
      </w:r>
    </w:p>
    <w:p w14:paraId="432EB978" w14:textId="77777777" w:rsidR="00E01141" w:rsidRPr="00022427" w:rsidRDefault="00E01141" w:rsidP="004C3534">
      <w:pPr>
        <w:numPr>
          <w:ilvl w:val="0"/>
          <w:numId w:val="27"/>
        </w:numPr>
        <w:ind w:left="2160"/>
        <w:rPr>
          <w:rFonts w:asciiTheme="minorHAnsi" w:hAnsiTheme="minorHAnsi" w:cstheme="minorHAnsi"/>
        </w:rPr>
      </w:pPr>
      <w:r w:rsidRPr="00022427">
        <w:rPr>
          <w:rFonts w:asciiTheme="minorHAnsi" w:hAnsiTheme="minorHAnsi" w:cstheme="minorHAnsi"/>
        </w:rPr>
        <w:t xml:space="preserve">I will remember that winning isn’t everything – that having fun, improving skills, making friends and doing my best are also important. </w:t>
      </w:r>
    </w:p>
    <w:p w14:paraId="728E00FD" w14:textId="77777777" w:rsidR="00E01141" w:rsidRPr="00271975" w:rsidRDefault="00E01141" w:rsidP="004C3534">
      <w:pPr>
        <w:numPr>
          <w:ilvl w:val="0"/>
          <w:numId w:val="27"/>
        </w:numPr>
        <w:ind w:left="2160"/>
        <w:rPr>
          <w:rFonts w:asciiTheme="minorHAnsi" w:hAnsiTheme="minorHAnsi" w:cstheme="minorHAnsi"/>
        </w:rPr>
      </w:pPr>
      <w:r w:rsidRPr="00271975">
        <w:rPr>
          <w:rFonts w:asciiTheme="minorHAnsi" w:hAnsiTheme="minorHAnsi" w:cstheme="minorHAnsi"/>
        </w:rPr>
        <w:t xml:space="preserve">I will acknowledge all good plays/performances - those of my team and of my opponents. </w:t>
      </w:r>
    </w:p>
    <w:p w14:paraId="4CC8E64A" w14:textId="77777777" w:rsidR="00E01141" w:rsidRPr="00022427" w:rsidRDefault="00E01141" w:rsidP="004C3534">
      <w:pPr>
        <w:numPr>
          <w:ilvl w:val="0"/>
          <w:numId w:val="27"/>
        </w:numPr>
        <w:ind w:left="2160"/>
        <w:rPr>
          <w:rFonts w:asciiTheme="minorHAnsi" w:hAnsiTheme="minorHAnsi" w:cstheme="minorHAnsi"/>
        </w:rPr>
      </w:pPr>
      <w:r w:rsidRPr="00022427">
        <w:rPr>
          <w:rFonts w:asciiTheme="minorHAnsi" w:hAnsiTheme="minorHAnsi" w:cstheme="minorHAnsi"/>
        </w:rPr>
        <w:t>I will remember that coaches and officials are there to help me. I will accept their decisions and show them</w:t>
      </w:r>
      <w:r>
        <w:rPr>
          <w:rFonts w:asciiTheme="minorHAnsi" w:hAnsiTheme="minorHAnsi" w:cstheme="minorHAnsi"/>
        </w:rPr>
        <w:t xml:space="preserve"> </w:t>
      </w:r>
      <w:r w:rsidRPr="00022427">
        <w:rPr>
          <w:rFonts w:asciiTheme="minorHAnsi" w:hAnsiTheme="minorHAnsi" w:cstheme="minorHAnsi"/>
        </w:rPr>
        <w:t xml:space="preserve">respect. </w:t>
      </w:r>
    </w:p>
    <w:p w14:paraId="523792CD" w14:textId="77777777" w:rsidR="00E01141" w:rsidRPr="00271975" w:rsidRDefault="00E01141" w:rsidP="00202865">
      <w:pPr>
        <w:ind w:left="720"/>
        <w:rPr>
          <w:rFonts w:asciiTheme="minorHAnsi" w:hAnsiTheme="minorHAnsi" w:cstheme="minorHAnsi"/>
        </w:rPr>
      </w:pPr>
    </w:p>
    <w:p w14:paraId="3907AE38" w14:textId="77777777" w:rsidR="00E01141" w:rsidRPr="00271975" w:rsidRDefault="00E01141" w:rsidP="00202865">
      <w:pPr>
        <w:ind w:left="720"/>
        <w:rPr>
          <w:rFonts w:asciiTheme="minorHAnsi" w:hAnsiTheme="minorHAnsi" w:cstheme="minorHAnsi"/>
        </w:rPr>
      </w:pPr>
      <w:r w:rsidRPr="00271975">
        <w:rPr>
          <w:rFonts w:asciiTheme="minorHAnsi" w:hAnsiTheme="minorHAnsi" w:cstheme="minorHAnsi"/>
        </w:rPr>
        <w:t>(d)</w:t>
      </w:r>
      <w:r w:rsidRPr="00271975">
        <w:rPr>
          <w:rFonts w:asciiTheme="minorHAnsi" w:hAnsiTheme="minorHAnsi" w:cstheme="minorHAnsi"/>
        </w:rPr>
        <w:tab/>
        <w:t>Spectators Code</w:t>
      </w:r>
      <w:r>
        <w:rPr>
          <w:rFonts w:asciiTheme="minorHAnsi" w:hAnsiTheme="minorHAnsi" w:cstheme="minorHAnsi"/>
        </w:rPr>
        <w:t>:</w:t>
      </w:r>
    </w:p>
    <w:p w14:paraId="76B37BD3" w14:textId="77777777" w:rsidR="00E01141" w:rsidRPr="00271975" w:rsidRDefault="00E01141" w:rsidP="004C3534">
      <w:pPr>
        <w:numPr>
          <w:ilvl w:val="1"/>
          <w:numId w:val="28"/>
        </w:numPr>
        <w:ind w:left="2160"/>
        <w:rPr>
          <w:rFonts w:asciiTheme="minorHAnsi" w:hAnsiTheme="minorHAnsi" w:cstheme="minorHAnsi"/>
        </w:rPr>
      </w:pPr>
      <w:r w:rsidRPr="00271975">
        <w:rPr>
          <w:rFonts w:asciiTheme="minorHAnsi" w:hAnsiTheme="minorHAnsi" w:cstheme="minorHAnsi"/>
        </w:rPr>
        <w:t xml:space="preserve">I will remember that participants play hockey for their enjoyment. They are not playing to entertain me. </w:t>
      </w:r>
    </w:p>
    <w:p w14:paraId="5EA2338E" w14:textId="77777777" w:rsidR="00E01141" w:rsidRPr="00271975" w:rsidRDefault="00E01141" w:rsidP="004C3534">
      <w:pPr>
        <w:numPr>
          <w:ilvl w:val="1"/>
          <w:numId w:val="28"/>
        </w:numPr>
        <w:ind w:left="2160"/>
        <w:rPr>
          <w:rFonts w:asciiTheme="minorHAnsi" w:hAnsiTheme="minorHAnsi" w:cstheme="minorHAnsi"/>
        </w:rPr>
      </w:pPr>
      <w:r w:rsidRPr="00271975">
        <w:rPr>
          <w:rFonts w:asciiTheme="minorHAnsi" w:hAnsiTheme="minorHAnsi" w:cstheme="minorHAnsi"/>
        </w:rPr>
        <w:t xml:space="preserve">I will not have unrealistic expectations. I will remember that players are not professionals and cannot be judged by professional standards. </w:t>
      </w:r>
    </w:p>
    <w:p w14:paraId="0FA0A9A1" w14:textId="77777777" w:rsidR="00E01141" w:rsidRPr="00271975" w:rsidRDefault="00E01141" w:rsidP="004C3534">
      <w:pPr>
        <w:numPr>
          <w:ilvl w:val="1"/>
          <w:numId w:val="28"/>
        </w:numPr>
        <w:ind w:left="2160"/>
        <w:rPr>
          <w:rFonts w:asciiTheme="minorHAnsi" w:hAnsiTheme="minorHAnsi" w:cstheme="minorHAnsi"/>
        </w:rPr>
      </w:pPr>
      <w:r w:rsidRPr="00271975">
        <w:rPr>
          <w:rFonts w:asciiTheme="minorHAnsi" w:hAnsiTheme="minorHAnsi" w:cstheme="minorHAnsi"/>
        </w:rPr>
        <w:t xml:space="preserve">I will respect the officials’ decisions and I will encourage participants to do the same. </w:t>
      </w:r>
    </w:p>
    <w:p w14:paraId="21982D34" w14:textId="77777777" w:rsidR="00E01141" w:rsidRPr="00271975" w:rsidRDefault="00E01141" w:rsidP="004C3534">
      <w:pPr>
        <w:numPr>
          <w:ilvl w:val="1"/>
          <w:numId w:val="28"/>
        </w:numPr>
        <w:ind w:left="2160"/>
        <w:rPr>
          <w:rFonts w:asciiTheme="minorHAnsi" w:hAnsiTheme="minorHAnsi" w:cstheme="minorHAnsi"/>
        </w:rPr>
      </w:pPr>
      <w:r w:rsidRPr="00271975">
        <w:rPr>
          <w:rFonts w:asciiTheme="minorHAnsi" w:hAnsiTheme="minorHAnsi" w:cstheme="minorHAnsi"/>
        </w:rPr>
        <w:t xml:space="preserve">I will never ridicule a player for making a mistake during a game. I will give positive comments that motivate and encourage continued effort. </w:t>
      </w:r>
    </w:p>
    <w:p w14:paraId="660AE1B4" w14:textId="77777777" w:rsidR="00E01141" w:rsidRPr="00271975" w:rsidRDefault="00E01141" w:rsidP="004C3534">
      <w:pPr>
        <w:numPr>
          <w:ilvl w:val="1"/>
          <w:numId w:val="28"/>
        </w:numPr>
        <w:ind w:left="2160"/>
        <w:rPr>
          <w:rFonts w:asciiTheme="minorHAnsi" w:hAnsiTheme="minorHAnsi" w:cstheme="minorHAnsi"/>
        </w:rPr>
      </w:pPr>
      <w:r w:rsidRPr="00271975">
        <w:rPr>
          <w:rFonts w:asciiTheme="minorHAnsi" w:hAnsiTheme="minorHAnsi" w:cstheme="minorHAnsi"/>
        </w:rPr>
        <w:t xml:space="preserve">I will condemn the use of violence in any form and will express my disapproval in an appropriate manner to coaches and league officials. </w:t>
      </w:r>
    </w:p>
    <w:p w14:paraId="4A81B0F9" w14:textId="77777777" w:rsidR="00E01141" w:rsidRPr="00271975" w:rsidRDefault="00E01141" w:rsidP="004C3534">
      <w:pPr>
        <w:numPr>
          <w:ilvl w:val="1"/>
          <w:numId w:val="28"/>
        </w:numPr>
        <w:ind w:left="2160"/>
        <w:rPr>
          <w:rFonts w:asciiTheme="minorHAnsi" w:hAnsiTheme="minorHAnsi" w:cstheme="minorHAnsi"/>
        </w:rPr>
      </w:pPr>
      <w:r w:rsidRPr="00271975">
        <w:rPr>
          <w:rFonts w:asciiTheme="minorHAnsi" w:hAnsiTheme="minorHAnsi" w:cstheme="minorHAnsi"/>
        </w:rPr>
        <w:t xml:space="preserve">I will show respect for my team’s opponents, because without them there would be no game. </w:t>
      </w:r>
    </w:p>
    <w:p w14:paraId="6C6F2096" w14:textId="77777777" w:rsidR="00E01141" w:rsidRPr="00CB5BC3" w:rsidRDefault="00E01141" w:rsidP="004C3534">
      <w:pPr>
        <w:numPr>
          <w:ilvl w:val="1"/>
          <w:numId w:val="28"/>
        </w:numPr>
        <w:ind w:left="2160"/>
        <w:rPr>
          <w:rFonts w:asciiTheme="minorHAnsi" w:hAnsiTheme="minorHAnsi" w:cstheme="minorHAnsi"/>
        </w:rPr>
      </w:pPr>
      <w:r w:rsidRPr="00CB5BC3">
        <w:rPr>
          <w:rFonts w:asciiTheme="minorHAnsi" w:hAnsiTheme="minorHAnsi" w:cstheme="minorHAnsi"/>
        </w:rPr>
        <w:t>I will not use bad language, nor will I harass players, coaches, officials or other spectators.</w:t>
      </w:r>
    </w:p>
    <w:p w14:paraId="7E421C6A" w14:textId="77777777" w:rsidR="00E01141" w:rsidRPr="00271975" w:rsidRDefault="00E01141" w:rsidP="00E01141">
      <w:pPr>
        <w:rPr>
          <w:rFonts w:asciiTheme="minorHAnsi" w:hAnsiTheme="minorHAnsi" w:cstheme="minorHAnsi"/>
        </w:rPr>
      </w:pPr>
    </w:p>
    <w:p w14:paraId="49490D83" w14:textId="77777777" w:rsidR="00E01141" w:rsidRPr="00271975" w:rsidRDefault="00E01141" w:rsidP="00E01141">
      <w:pPr>
        <w:rPr>
          <w:rFonts w:asciiTheme="minorHAnsi" w:hAnsiTheme="minorHAnsi" w:cstheme="minorHAnsi"/>
        </w:rPr>
      </w:pPr>
    </w:p>
    <w:p w14:paraId="12982FF0" w14:textId="77777777" w:rsidR="00E01141" w:rsidRPr="00271975" w:rsidRDefault="00E01141" w:rsidP="00E01141">
      <w:pPr>
        <w:rPr>
          <w:rFonts w:asciiTheme="minorHAnsi" w:hAnsiTheme="minorHAnsi" w:cstheme="minorHAnsi"/>
        </w:rPr>
      </w:pPr>
      <w:r w:rsidRPr="00022427">
        <w:rPr>
          <w:rFonts w:asciiTheme="minorHAnsi" w:hAnsiTheme="minorHAnsi" w:cstheme="minorHAnsi"/>
          <w:b/>
          <w:bCs/>
        </w:rPr>
        <w:t xml:space="preserve">2.4        </w:t>
      </w:r>
      <w:r w:rsidRPr="00022427">
        <w:rPr>
          <w:rFonts w:asciiTheme="minorHAnsi" w:hAnsiTheme="minorHAnsi" w:cstheme="minorHAnsi"/>
          <w:b/>
          <w:bCs/>
          <w:u w:val="single"/>
        </w:rPr>
        <w:t>Discipline following Violations of the Code of Conduct</w:t>
      </w:r>
      <w:r w:rsidRPr="00271975">
        <w:rPr>
          <w:rFonts w:asciiTheme="minorHAnsi" w:hAnsiTheme="minorHAnsi" w:cstheme="minorHAnsi"/>
        </w:rPr>
        <w:t xml:space="preserve"> </w:t>
      </w:r>
    </w:p>
    <w:p w14:paraId="7373B964" w14:textId="77777777" w:rsidR="00E01141" w:rsidRPr="00271975" w:rsidRDefault="00E01141" w:rsidP="00E01141">
      <w:pPr>
        <w:rPr>
          <w:rFonts w:asciiTheme="minorHAnsi" w:hAnsiTheme="minorHAnsi" w:cstheme="minorHAnsi"/>
        </w:rPr>
      </w:pPr>
    </w:p>
    <w:p w14:paraId="399C1BCD" w14:textId="77777777" w:rsidR="00E01141" w:rsidRPr="00271975" w:rsidRDefault="00E01141" w:rsidP="00202865">
      <w:pPr>
        <w:numPr>
          <w:ilvl w:val="0"/>
          <w:numId w:val="2"/>
        </w:numPr>
        <w:tabs>
          <w:tab w:val="clear" w:pos="570"/>
          <w:tab w:val="num" w:pos="1290"/>
        </w:tabs>
        <w:ind w:left="1290"/>
        <w:rPr>
          <w:rFonts w:asciiTheme="minorHAnsi" w:hAnsiTheme="minorHAnsi" w:cstheme="minorHAnsi"/>
        </w:rPr>
      </w:pPr>
      <w:r w:rsidRPr="00271975">
        <w:rPr>
          <w:rFonts w:asciiTheme="minorHAnsi" w:hAnsiTheme="minorHAnsi" w:cstheme="minorHAnsi"/>
        </w:rPr>
        <w:t>Failure to comply with the code of conduct may result in disciplinary action, suspension or release from membership. Upon a fair hearing such action may result in the member losing the privileges that come with membership in the MFMHA, including the opportunity to participate in MFMHA activities.</w:t>
      </w:r>
    </w:p>
    <w:p w14:paraId="34E365A9" w14:textId="77777777" w:rsidR="00E01141" w:rsidRPr="00271975" w:rsidRDefault="00E01141" w:rsidP="00202865">
      <w:pPr>
        <w:ind w:left="720"/>
        <w:rPr>
          <w:rFonts w:asciiTheme="minorHAnsi" w:hAnsiTheme="minorHAnsi" w:cstheme="minorHAnsi"/>
        </w:rPr>
      </w:pPr>
    </w:p>
    <w:p w14:paraId="12BFC43D" w14:textId="77777777" w:rsidR="00E01141" w:rsidRPr="00271975" w:rsidRDefault="00E01141" w:rsidP="00E01141">
      <w:pPr>
        <w:rPr>
          <w:rFonts w:asciiTheme="minorHAnsi" w:hAnsiTheme="minorHAnsi" w:cstheme="minorHAnsi"/>
        </w:rPr>
      </w:pPr>
    </w:p>
    <w:p w14:paraId="61D80258" w14:textId="77777777" w:rsidR="00E01141" w:rsidRPr="00271975" w:rsidRDefault="00E01141" w:rsidP="00E01141">
      <w:pPr>
        <w:rPr>
          <w:rFonts w:asciiTheme="minorHAnsi" w:hAnsiTheme="minorHAnsi" w:cstheme="minorHAnsi"/>
        </w:rPr>
      </w:pPr>
      <w:r w:rsidRPr="00022427">
        <w:rPr>
          <w:rFonts w:asciiTheme="minorHAnsi" w:hAnsiTheme="minorHAnsi" w:cstheme="minorHAnsi"/>
          <w:b/>
          <w:bCs/>
        </w:rPr>
        <w:t xml:space="preserve">2.5       </w:t>
      </w:r>
      <w:r w:rsidRPr="00022427">
        <w:rPr>
          <w:rFonts w:asciiTheme="minorHAnsi" w:hAnsiTheme="minorHAnsi" w:cstheme="minorHAnsi"/>
          <w:b/>
          <w:bCs/>
          <w:u w:val="single"/>
        </w:rPr>
        <w:t>Discipline following Violations of the Constitution and Rules of Operation</w:t>
      </w:r>
      <w:r w:rsidRPr="00271975">
        <w:rPr>
          <w:rFonts w:asciiTheme="minorHAnsi" w:hAnsiTheme="minorHAnsi" w:cstheme="minorHAnsi"/>
        </w:rPr>
        <w:t xml:space="preserve"> </w:t>
      </w:r>
    </w:p>
    <w:p w14:paraId="36DECDED" w14:textId="77777777" w:rsidR="00E01141" w:rsidRPr="00271975" w:rsidRDefault="00E01141" w:rsidP="00E01141">
      <w:pPr>
        <w:rPr>
          <w:rFonts w:asciiTheme="minorHAnsi" w:hAnsiTheme="minorHAnsi" w:cstheme="minorHAnsi"/>
        </w:rPr>
      </w:pPr>
    </w:p>
    <w:p w14:paraId="1C8EBC6A" w14:textId="77777777" w:rsidR="00E01141" w:rsidRPr="00271975" w:rsidRDefault="00E01141" w:rsidP="00202865">
      <w:pPr>
        <w:ind w:left="1350" w:hanging="630"/>
        <w:rPr>
          <w:rFonts w:asciiTheme="minorHAnsi" w:hAnsiTheme="minorHAnsi" w:cstheme="minorHAnsi"/>
        </w:rPr>
      </w:pPr>
      <w:r w:rsidRPr="00271975">
        <w:rPr>
          <w:rFonts w:asciiTheme="minorHAnsi" w:hAnsiTheme="minorHAnsi" w:cstheme="minorHAnsi"/>
        </w:rPr>
        <w:t xml:space="preserve">(a)    </w:t>
      </w:r>
      <w:r w:rsidRPr="00271975">
        <w:rPr>
          <w:rFonts w:asciiTheme="minorHAnsi" w:hAnsiTheme="minorHAnsi" w:cstheme="minorHAnsi"/>
        </w:rPr>
        <w:tab/>
        <w:t xml:space="preserve">Membership may be revoked at any time of an individual who has been deemed by the Board of Directors to be in contravention of the MFMHA Constitution and Rules of Operation. Such action shall only result after a fair hearing, recommendation of the Board of Directors Committee, and a majority vote of the Board of Directors. </w:t>
      </w:r>
    </w:p>
    <w:p w14:paraId="2ADEF4A4" w14:textId="77777777" w:rsidR="00E01141" w:rsidRPr="00271975" w:rsidRDefault="00E01141" w:rsidP="00E01141">
      <w:pPr>
        <w:rPr>
          <w:rFonts w:asciiTheme="minorHAnsi" w:hAnsiTheme="minorHAnsi" w:cstheme="minorHAnsi"/>
        </w:rPr>
      </w:pPr>
    </w:p>
    <w:p w14:paraId="465C1204" w14:textId="77777777" w:rsidR="00E01141" w:rsidRPr="00271975" w:rsidRDefault="00E01141" w:rsidP="00E01141">
      <w:pPr>
        <w:rPr>
          <w:rFonts w:asciiTheme="minorHAnsi" w:hAnsiTheme="minorHAnsi" w:cstheme="minorHAnsi"/>
        </w:rPr>
      </w:pPr>
      <w:r w:rsidRPr="00022427">
        <w:rPr>
          <w:rFonts w:asciiTheme="minorHAnsi" w:hAnsiTheme="minorHAnsi" w:cstheme="minorHAnsi"/>
          <w:b/>
          <w:bCs/>
        </w:rPr>
        <w:t xml:space="preserve">2.6       </w:t>
      </w:r>
      <w:r w:rsidRPr="00022427">
        <w:rPr>
          <w:rFonts w:asciiTheme="minorHAnsi" w:hAnsiTheme="minorHAnsi" w:cstheme="minorHAnsi"/>
          <w:b/>
          <w:bCs/>
          <w:u w:val="single"/>
        </w:rPr>
        <w:t>Team Discipline</w:t>
      </w:r>
      <w:r w:rsidRPr="00022427">
        <w:rPr>
          <w:rFonts w:asciiTheme="minorHAnsi" w:hAnsiTheme="minorHAnsi" w:cstheme="minorHAnsi"/>
          <w:b/>
          <w:bCs/>
        </w:rPr>
        <w:t xml:space="preserve"> </w:t>
      </w:r>
    </w:p>
    <w:p w14:paraId="552C0682" w14:textId="77777777" w:rsidR="00E01141" w:rsidRPr="00271975" w:rsidRDefault="00E01141" w:rsidP="00E01141">
      <w:pPr>
        <w:rPr>
          <w:rFonts w:asciiTheme="minorHAnsi" w:hAnsiTheme="minorHAnsi" w:cstheme="minorHAnsi"/>
        </w:rPr>
      </w:pPr>
    </w:p>
    <w:p w14:paraId="15028804" w14:textId="77777777" w:rsidR="00E01141" w:rsidRPr="00271975" w:rsidRDefault="00E01141" w:rsidP="00202865">
      <w:pPr>
        <w:ind w:left="1110" w:hanging="540"/>
        <w:rPr>
          <w:rFonts w:asciiTheme="minorHAnsi" w:hAnsiTheme="minorHAnsi" w:cstheme="minorHAnsi"/>
        </w:rPr>
      </w:pPr>
      <w:r w:rsidRPr="00271975">
        <w:rPr>
          <w:rFonts w:asciiTheme="minorHAnsi" w:hAnsiTheme="minorHAnsi" w:cstheme="minorHAnsi"/>
        </w:rPr>
        <w:t>(a)       The coach of a team is responsible for assessing immediate disciplinary action against players on their team when it is warranted.  If a suspension is involved</w:t>
      </w:r>
      <w:r>
        <w:rPr>
          <w:rFonts w:asciiTheme="minorHAnsi" w:hAnsiTheme="minorHAnsi" w:cstheme="minorHAnsi"/>
        </w:rPr>
        <w:t>,</w:t>
      </w:r>
      <w:r w:rsidRPr="00271975">
        <w:rPr>
          <w:rFonts w:asciiTheme="minorHAnsi" w:hAnsiTheme="minorHAnsi" w:cstheme="minorHAnsi"/>
        </w:rPr>
        <w:t xml:space="preserve"> they shall notify the Coaches Committee Chairperson who in turn will contact the President.</w:t>
      </w:r>
    </w:p>
    <w:p w14:paraId="1D28AC51" w14:textId="77777777" w:rsidR="00E01141" w:rsidRPr="00271975" w:rsidRDefault="00E01141" w:rsidP="00202865">
      <w:pPr>
        <w:ind w:left="570"/>
        <w:rPr>
          <w:rFonts w:asciiTheme="minorHAnsi" w:hAnsiTheme="minorHAnsi" w:cstheme="minorHAnsi"/>
        </w:rPr>
      </w:pPr>
    </w:p>
    <w:p w14:paraId="3C674F01" w14:textId="77777777" w:rsidR="00E01141" w:rsidRPr="00022427" w:rsidRDefault="00E01141" w:rsidP="00202865">
      <w:pPr>
        <w:numPr>
          <w:ilvl w:val="0"/>
          <w:numId w:val="2"/>
        </w:numPr>
        <w:tabs>
          <w:tab w:val="clear" w:pos="570"/>
          <w:tab w:val="num" w:pos="1140"/>
        </w:tabs>
        <w:ind w:left="1140"/>
        <w:rPr>
          <w:rFonts w:asciiTheme="minorHAnsi" w:hAnsiTheme="minorHAnsi" w:cstheme="minorHAnsi"/>
        </w:rPr>
      </w:pPr>
      <w:r w:rsidRPr="00022427">
        <w:rPr>
          <w:rFonts w:asciiTheme="minorHAnsi" w:hAnsiTheme="minorHAnsi" w:cstheme="minorHAnsi"/>
        </w:rPr>
        <w:t xml:space="preserve">Any appeals of disciplinary action taken by a coach shall be submitted to the President. This also applies to complaints regarding the lack of disciplinary action. </w:t>
      </w:r>
    </w:p>
    <w:p w14:paraId="624EC050" w14:textId="77777777" w:rsidR="00E01141" w:rsidRPr="00271975" w:rsidRDefault="00E01141" w:rsidP="00202865">
      <w:pPr>
        <w:ind w:left="570"/>
        <w:rPr>
          <w:rFonts w:asciiTheme="minorHAnsi" w:hAnsiTheme="minorHAnsi" w:cstheme="minorHAnsi"/>
        </w:rPr>
      </w:pPr>
      <w:r w:rsidRPr="00271975">
        <w:rPr>
          <w:rFonts w:asciiTheme="minorHAnsi" w:hAnsiTheme="minorHAnsi" w:cstheme="minorHAnsi"/>
        </w:rPr>
        <w:t xml:space="preserve"> </w:t>
      </w:r>
    </w:p>
    <w:p w14:paraId="39DB0792" w14:textId="62584207" w:rsidR="00E01141" w:rsidRPr="00E01141" w:rsidRDefault="00E01141" w:rsidP="00202865">
      <w:pPr>
        <w:numPr>
          <w:ilvl w:val="0"/>
          <w:numId w:val="2"/>
        </w:numPr>
        <w:tabs>
          <w:tab w:val="clear" w:pos="570"/>
          <w:tab w:val="num" w:pos="1140"/>
        </w:tabs>
        <w:ind w:left="1140"/>
        <w:rPr>
          <w:rFonts w:asciiTheme="minorHAnsi" w:hAnsiTheme="minorHAnsi" w:cstheme="minorHAnsi"/>
        </w:rPr>
      </w:pPr>
      <w:r w:rsidRPr="00E01141">
        <w:rPr>
          <w:rFonts w:asciiTheme="minorHAnsi" w:hAnsiTheme="minorHAnsi" w:cstheme="minorHAnsi"/>
        </w:rPr>
        <w:t xml:space="preserve">The Mediation Committee shall rule on any unresolved appeals or complaints. </w:t>
      </w:r>
    </w:p>
    <w:p w14:paraId="22BE2F1B" w14:textId="77777777" w:rsidR="00E01141" w:rsidRPr="00022427" w:rsidRDefault="00E01141" w:rsidP="00E01141">
      <w:pPr>
        <w:rPr>
          <w:rFonts w:asciiTheme="minorHAnsi" w:hAnsiTheme="minorHAnsi" w:cstheme="minorHAnsi"/>
          <w:b/>
          <w:bCs/>
        </w:rPr>
      </w:pPr>
    </w:p>
    <w:p w14:paraId="7521D8BA" w14:textId="77777777" w:rsidR="00E01141" w:rsidRDefault="00E01141" w:rsidP="00E01141">
      <w:pPr>
        <w:rPr>
          <w:rFonts w:asciiTheme="minorHAnsi" w:hAnsiTheme="minorHAnsi" w:cstheme="minorHAnsi"/>
          <w:b/>
          <w:bCs/>
        </w:rPr>
      </w:pPr>
      <w:r w:rsidRPr="00022427">
        <w:rPr>
          <w:rFonts w:asciiTheme="minorHAnsi" w:hAnsiTheme="minorHAnsi" w:cstheme="minorHAnsi"/>
          <w:b/>
          <w:bCs/>
        </w:rPr>
        <w:t xml:space="preserve">2.7       </w:t>
      </w:r>
      <w:r w:rsidRPr="00022427">
        <w:rPr>
          <w:rFonts w:asciiTheme="minorHAnsi" w:hAnsiTheme="minorHAnsi" w:cstheme="minorHAnsi"/>
          <w:b/>
          <w:bCs/>
          <w:u w:val="single"/>
        </w:rPr>
        <w:t>Penalties and Suspensions</w:t>
      </w:r>
      <w:r w:rsidRPr="00022427">
        <w:rPr>
          <w:rFonts w:asciiTheme="minorHAnsi" w:hAnsiTheme="minorHAnsi" w:cstheme="minorHAnsi"/>
          <w:b/>
          <w:bCs/>
        </w:rPr>
        <w:t xml:space="preserve"> </w:t>
      </w:r>
    </w:p>
    <w:p w14:paraId="2E844112" w14:textId="77777777" w:rsidR="00E01141" w:rsidRPr="00271975" w:rsidRDefault="00E01141" w:rsidP="00E01141">
      <w:pPr>
        <w:rPr>
          <w:rFonts w:asciiTheme="minorHAnsi" w:hAnsiTheme="minorHAnsi" w:cstheme="minorHAnsi"/>
        </w:rPr>
      </w:pPr>
    </w:p>
    <w:p w14:paraId="22C11FCA" w14:textId="77777777" w:rsidR="00E01141" w:rsidRPr="00271975" w:rsidRDefault="00E01141" w:rsidP="00202865">
      <w:pPr>
        <w:ind w:left="1080" w:hanging="540"/>
        <w:rPr>
          <w:rFonts w:asciiTheme="minorHAnsi" w:hAnsiTheme="minorHAnsi" w:cstheme="minorHAnsi"/>
        </w:rPr>
      </w:pPr>
      <w:r w:rsidRPr="00271975">
        <w:rPr>
          <w:rFonts w:asciiTheme="minorHAnsi" w:hAnsiTheme="minorHAnsi" w:cstheme="minorHAnsi"/>
        </w:rPr>
        <w:t xml:space="preserve">(a)       All penalties and suspensions shall be called and served in accordance with the WOAA, OMHA and or OWHA regulations. </w:t>
      </w:r>
    </w:p>
    <w:p w14:paraId="65ED5076" w14:textId="77777777" w:rsidR="00E01141" w:rsidRPr="00271975" w:rsidRDefault="00E01141" w:rsidP="00202865">
      <w:pPr>
        <w:ind w:left="540"/>
        <w:rPr>
          <w:rFonts w:asciiTheme="minorHAnsi" w:hAnsiTheme="minorHAnsi" w:cstheme="minorHAnsi"/>
        </w:rPr>
      </w:pPr>
    </w:p>
    <w:p w14:paraId="5C34B507" w14:textId="77777777" w:rsidR="00E01141" w:rsidRPr="00271975" w:rsidRDefault="00E01141" w:rsidP="00202865">
      <w:pPr>
        <w:ind w:left="1080" w:hanging="540"/>
        <w:rPr>
          <w:rFonts w:asciiTheme="minorHAnsi" w:hAnsiTheme="minorHAnsi" w:cstheme="minorHAnsi"/>
        </w:rPr>
      </w:pPr>
      <w:r w:rsidRPr="00271975">
        <w:rPr>
          <w:rFonts w:asciiTheme="minorHAnsi" w:hAnsiTheme="minorHAnsi" w:cstheme="minorHAnsi"/>
        </w:rPr>
        <w:t xml:space="preserve">(b)       The head coach will inform the Town Contact, as soon as possible, when a player on their team has been assessed a game misconduct penalty. </w:t>
      </w:r>
    </w:p>
    <w:p w14:paraId="6D11B88A" w14:textId="77777777" w:rsidR="00E01141" w:rsidRPr="00271975" w:rsidRDefault="00E01141" w:rsidP="00202865">
      <w:pPr>
        <w:ind w:left="540"/>
        <w:rPr>
          <w:rFonts w:asciiTheme="minorHAnsi" w:hAnsiTheme="minorHAnsi" w:cstheme="minorHAnsi"/>
        </w:rPr>
      </w:pPr>
      <w:r w:rsidRPr="00271975">
        <w:rPr>
          <w:rFonts w:asciiTheme="minorHAnsi" w:hAnsiTheme="minorHAnsi" w:cstheme="minorHAnsi"/>
        </w:rPr>
        <w:t xml:space="preserve"> </w:t>
      </w:r>
    </w:p>
    <w:p w14:paraId="5BE16EA8" w14:textId="77777777" w:rsidR="00E01141" w:rsidRPr="00271975" w:rsidRDefault="00E01141" w:rsidP="00202865">
      <w:pPr>
        <w:numPr>
          <w:ilvl w:val="0"/>
          <w:numId w:val="2"/>
        </w:numPr>
        <w:tabs>
          <w:tab w:val="clear" w:pos="570"/>
          <w:tab w:val="num" w:pos="1110"/>
        </w:tabs>
        <w:ind w:left="1110"/>
        <w:rPr>
          <w:rFonts w:asciiTheme="minorHAnsi" w:hAnsiTheme="minorHAnsi" w:cstheme="minorHAnsi"/>
        </w:rPr>
      </w:pPr>
      <w:r w:rsidRPr="00271975">
        <w:rPr>
          <w:rFonts w:asciiTheme="minorHAnsi" w:hAnsiTheme="minorHAnsi" w:cstheme="minorHAnsi"/>
        </w:rPr>
        <w:t xml:space="preserve">A player, or team official receiving a 2nd game misconduct will receive a verbal warning from the Town  </w:t>
      </w:r>
    </w:p>
    <w:p w14:paraId="725F0BDA" w14:textId="77777777" w:rsidR="00E01141" w:rsidRPr="00271975" w:rsidRDefault="00E01141" w:rsidP="00202865">
      <w:pPr>
        <w:ind w:left="1110"/>
        <w:rPr>
          <w:rFonts w:asciiTheme="minorHAnsi" w:hAnsiTheme="minorHAnsi" w:cstheme="minorHAnsi"/>
        </w:rPr>
      </w:pPr>
      <w:r w:rsidRPr="00271975">
        <w:rPr>
          <w:rFonts w:asciiTheme="minorHAnsi" w:hAnsiTheme="minorHAnsi" w:cstheme="minorHAnsi"/>
        </w:rPr>
        <w:t xml:space="preserve"> Contact, and the President will be notified. </w:t>
      </w:r>
    </w:p>
    <w:p w14:paraId="4356AED2" w14:textId="77777777" w:rsidR="00E01141" w:rsidRPr="00271975" w:rsidRDefault="00E01141" w:rsidP="00202865">
      <w:pPr>
        <w:ind w:left="540"/>
        <w:rPr>
          <w:rFonts w:asciiTheme="minorHAnsi" w:hAnsiTheme="minorHAnsi" w:cstheme="minorHAnsi"/>
        </w:rPr>
      </w:pPr>
    </w:p>
    <w:p w14:paraId="35338F7D" w14:textId="6EEA01B9" w:rsidR="00E01141" w:rsidRPr="00271975" w:rsidRDefault="00E01141" w:rsidP="00202865">
      <w:pPr>
        <w:tabs>
          <w:tab w:val="left" w:pos="540"/>
        </w:tabs>
        <w:ind w:left="1080" w:hanging="540"/>
        <w:rPr>
          <w:rFonts w:asciiTheme="minorHAnsi" w:hAnsiTheme="minorHAnsi" w:cstheme="minorHAnsi"/>
        </w:rPr>
      </w:pPr>
      <w:r w:rsidRPr="00271975">
        <w:rPr>
          <w:rFonts w:asciiTheme="minorHAnsi" w:hAnsiTheme="minorHAnsi" w:cstheme="minorHAnsi"/>
        </w:rPr>
        <w:lastRenderedPageBreak/>
        <w:t>(d)       On the occurrence of a 3rd game misconduct, the player or team official will be automatically suspended until reinstated by the President.</w:t>
      </w:r>
    </w:p>
    <w:p w14:paraId="161478E4" w14:textId="77777777" w:rsidR="00E01141" w:rsidRPr="00271975" w:rsidRDefault="00E01141" w:rsidP="00E01141">
      <w:pPr>
        <w:rPr>
          <w:rFonts w:asciiTheme="minorHAnsi" w:hAnsiTheme="minorHAnsi" w:cstheme="minorHAnsi"/>
        </w:rPr>
      </w:pPr>
    </w:p>
    <w:p w14:paraId="2A6E8B6F" w14:textId="77777777" w:rsidR="00E01141" w:rsidRPr="00271975" w:rsidRDefault="00E01141" w:rsidP="00E01141">
      <w:pPr>
        <w:rPr>
          <w:rFonts w:asciiTheme="minorHAnsi" w:hAnsiTheme="minorHAnsi" w:cstheme="minorHAnsi"/>
        </w:rPr>
      </w:pPr>
      <w:r w:rsidRPr="0061141F">
        <w:rPr>
          <w:rFonts w:asciiTheme="minorHAnsi" w:hAnsiTheme="minorHAnsi" w:cstheme="minorHAnsi"/>
          <w:b/>
          <w:bCs/>
        </w:rPr>
        <w:t xml:space="preserve">2.8       </w:t>
      </w:r>
      <w:r w:rsidRPr="0061141F">
        <w:rPr>
          <w:rFonts w:asciiTheme="minorHAnsi" w:hAnsiTheme="minorHAnsi" w:cstheme="minorHAnsi"/>
          <w:b/>
          <w:bCs/>
          <w:u w:val="single"/>
        </w:rPr>
        <w:t xml:space="preserve">Complaints regarding the Operation of the Association </w:t>
      </w:r>
      <w:r w:rsidRPr="00271975">
        <w:rPr>
          <w:rFonts w:asciiTheme="minorHAnsi" w:hAnsiTheme="minorHAnsi" w:cstheme="minorHAnsi"/>
        </w:rPr>
        <w:t xml:space="preserve"> </w:t>
      </w:r>
    </w:p>
    <w:p w14:paraId="6DE7FB89" w14:textId="77777777" w:rsidR="00E01141" w:rsidRPr="00271975" w:rsidRDefault="00E01141" w:rsidP="00E01141">
      <w:pPr>
        <w:rPr>
          <w:rFonts w:asciiTheme="minorHAnsi" w:hAnsiTheme="minorHAnsi" w:cstheme="minorHAnsi"/>
        </w:rPr>
      </w:pPr>
    </w:p>
    <w:p w14:paraId="77A9AB48" w14:textId="77777777" w:rsidR="00E01141" w:rsidRPr="00271975" w:rsidRDefault="00E01141" w:rsidP="00202865">
      <w:pPr>
        <w:ind w:left="1260" w:hanging="630"/>
        <w:rPr>
          <w:rFonts w:asciiTheme="minorHAnsi" w:hAnsiTheme="minorHAnsi" w:cstheme="minorHAnsi"/>
        </w:rPr>
      </w:pPr>
      <w:r w:rsidRPr="00271975">
        <w:rPr>
          <w:rFonts w:asciiTheme="minorHAnsi" w:hAnsiTheme="minorHAnsi" w:cstheme="minorHAnsi"/>
        </w:rPr>
        <w:t xml:space="preserve">(a)       </w:t>
      </w:r>
      <w:r w:rsidRPr="00271975">
        <w:rPr>
          <w:rFonts w:asciiTheme="minorHAnsi" w:hAnsiTheme="minorHAnsi" w:cstheme="minorHAnsi"/>
        </w:rPr>
        <w:tab/>
        <w:t>Complaints or questions regarding the operation of the Association must be submitted, in writing, to the President or Secretary.</w:t>
      </w:r>
    </w:p>
    <w:p w14:paraId="431CD461" w14:textId="77777777" w:rsidR="00E01141" w:rsidRPr="00271975" w:rsidRDefault="00E01141" w:rsidP="00202865">
      <w:pPr>
        <w:ind w:left="1260" w:hanging="630"/>
        <w:rPr>
          <w:rFonts w:asciiTheme="minorHAnsi" w:hAnsiTheme="minorHAnsi" w:cstheme="minorHAnsi"/>
        </w:rPr>
      </w:pPr>
      <w:r w:rsidRPr="00271975">
        <w:rPr>
          <w:rFonts w:asciiTheme="minorHAnsi" w:hAnsiTheme="minorHAnsi" w:cstheme="minorHAnsi"/>
        </w:rPr>
        <w:t xml:space="preserve"> </w:t>
      </w:r>
    </w:p>
    <w:p w14:paraId="440C6461" w14:textId="77777777" w:rsidR="00E01141" w:rsidRPr="00271975" w:rsidRDefault="00E01141" w:rsidP="00202865">
      <w:pPr>
        <w:ind w:left="1260" w:hanging="630"/>
        <w:rPr>
          <w:rFonts w:asciiTheme="minorHAnsi" w:hAnsiTheme="minorHAnsi" w:cstheme="minorHAnsi"/>
        </w:rPr>
      </w:pPr>
      <w:r w:rsidRPr="00271975">
        <w:rPr>
          <w:rFonts w:asciiTheme="minorHAnsi" w:hAnsiTheme="minorHAnsi" w:cstheme="minorHAnsi"/>
        </w:rPr>
        <w:t xml:space="preserve">(b)      </w:t>
      </w:r>
      <w:r w:rsidRPr="00271975">
        <w:rPr>
          <w:rFonts w:asciiTheme="minorHAnsi" w:hAnsiTheme="minorHAnsi" w:cstheme="minorHAnsi"/>
        </w:rPr>
        <w:tab/>
        <w:t>Written complaints and questions received shall be included in the agenda of the next meeting of the Board of Directors.</w:t>
      </w:r>
    </w:p>
    <w:p w14:paraId="2A73C098" w14:textId="77777777" w:rsidR="00E01141" w:rsidRPr="00271975" w:rsidRDefault="00E01141" w:rsidP="00202865">
      <w:pPr>
        <w:ind w:left="1260" w:hanging="630"/>
        <w:rPr>
          <w:rFonts w:asciiTheme="minorHAnsi" w:hAnsiTheme="minorHAnsi" w:cstheme="minorHAnsi"/>
        </w:rPr>
      </w:pPr>
      <w:r w:rsidRPr="00271975">
        <w:rPr>
          <w:rFonts w:asciiTheme="minorHAnsi" w:hAnsiTheme="minorHAnsi" w:cstheme="minorHAnsi"/>
        </w:rPr>
        <w:t xml:space="preserve"> </w:t>
      </w:r>
    </w:p>
    <w:p w14:paraId="35B05B84" w14:textId="77777777" w:rsidR="00E01141" w:rsidRPr="00271975" w:rsidRDefault="00E01141" w:rsidP="00202865">
      <w:pPr>
        <w:ind w:left="1260" w:hanging="630"/>
        <w:rPr>
          <w:rFonts w:asciiTheme="minorHAnsi" w:hAnsiTheme="minorHAnsi" w:cstheme="minorHAnsi"/>
        </w:rPr>
      </w:pPr>
      <w:r w:rsidRPr="00271975">
        <w:rPr>
          <w:rFonts w:asciiTheme="minorHAnsi" w:hAnsiTheme="minorHAnsi" w:cstheme="minorHAnsi"/>
        </w:rPr>
        <w:t xml:space="preserve">(c)      </w:t>
      </w:r>
      <w:r w:rsidRPr="00271975">
        <w:rPr>
          <w:rFonts w:asciiTheme="minorHAnsi" w:hAnsiTheme="minorHAnsi" w:cstheme="minorHAnsi"/>
        </w:rPr>
        <w:tab/>
        <w:t xml:space="preserve"> Complaints/questions should be submitted at least one week prior to the Board of Directors Meeting to allow sufficient time for a full investigation before the meeting. </w:t>
      </w:r>
    </w:p>
    <w:p w14:paraId="49B397B1" w14:textId="77777777" w:rsidR="00E01141" w:rsidRPr="00271975" w:rsidRDefault="00E01141" w:rsidP="00202865">
      <w:pPr>
        <w:ind w:left="1260" w:hanging="630"/>
        <w:rPr>
          <w:rFonts w:asciiTheme="minorHAnsi" w:hAnsiTheme="minorHAnsi" w:cstheme="minorHAnsi"/>
        </w:rPr>
      </w:pPr>
      <w:r w:rsidRPr="00271975">
        <w:rPr>
          <w:rFonts w:asciiTheme="minorHAnsi" w:hAnsiTheme="minorHAnsi" w:cstheme="minorHAnsi"/>
        </w:rPr>
        <w:t xml:space="preserve"> </w:t>
      </w:r>
    </w:p>
    <w:p w14:paraId="09CF38BF" w14:textId="77777777" w:rsidR="00E01141" w:rsidRPr="00271975" w:rsidRDefault="00E01141" w:rsidP="00202865">
      <w:pPr>
        <w:ind w:left="1260" w:hanging="630"/>
        <w:rPr>
          <w:rFonts w:asciiTheme="minorHAnsi" w:hAnsiTheme="minorHAnsi" w:cstheme="minorHAnsi"/>
        </w:rPr>
      </w:pPr>
      <w:r w:rsidRPr="00271975">
        <w:rPr>
          <w:rFonts w:asciiTheme="minorHAnsi" w:hAnsiTheme="minorHAnsi" w:cstheme="minorHAnsi"/>
        </w:rPr>
        <w:t xml:space="preserve">(d)     </w:t>
      </w:r>
      <w:r w:rsidRPr="00271975">
        <w:rPr>
          <w:rFonts w:asciiTheme="minorHAnsi" w:hAnsiTheme="minorHAnsi" w:cstheme="minorHAnsi"/>
        </w:rPr>
        <w:tab/>
        <w:t xml:space="preserve"> Upon receipt of a complaint, the President may appoint a fact-finding Committee to investigate the complaint and present recommendations to the Board of Directors or for immediate, serious issues, may call a Board of Directors meeting to address the issue. </w:t>
      </w:r>
    </w:p>
    <w:p w14:paraId="6DC0A9E3" w14:textId="77777777" w:rsidR="00E01141" w:rsidRPr="00271975" w:rsidRDefault="00E01141" w:rsidP="00202865">
      <w:pPr>
        <w:ind w:left="1260" w:hanging="630"/>
        <w:rPr>
          <w:rFonts w:asciiTheme="minorHAnsi" w:hAnsiTheme="minorHAnsi" w:cstheme="minorHAnsi"/>
        </w:rPr>
      </w:pPr>
      <w:r w:rsidRPr="00271975">
        <w:rPr>
          <w:rFonts w:asciiTheme="minorHAnsi" w:hAnsiTheme="minorHAnsi" w:cstheme="minorHAnsi"/>
        </w:rPr>
        <w:t xml:space="preserve"> </w:t>
      </w:r>
    </w:p>
    <w:p w14:paraId="134253A4" w14:textId="77777777" w:rsidR="00E01141" w:rsidRPr="00271975" w:rsidRDefault="00E01141" w:rsidP="00202865">
      <w:pPr>
        <w:ind w:left="1260" w:hanging="630"/>
        <w:rPr>
          <w:rFonts w:asciiTheme="minorHAnsi" w:hAnsiTheme="minorHAnsi" w:cstheme="minorHAnsi"/>
        </w:rPr>
      </w:pPr>
      <w:r w:rsidRPr="00271975">
        <w:rPr>
          <w:rFonts w:asciiTheme="minorHAnsi" w:hAnsiTheme="minorHAnsi" w:cstheme="minorHAnsi"/>
        </w:rPr>
        <w:t xml:space="preserve">(e)       </w:t>
      </w:r>
      <w:r w:rsidRPr="00271975">
        <w:rPr>
          <w:rFonts w:asciiTheme="minorHAnsi" w:hAnsiTheme="minorHAnsi" w:cstheme="minorHAnsi"/>
        </w:rPr>
        <w:tab/>
        <w:t>Discussions of complaints of a sensitive or personal nature at a Board of Directors Meeting will not be open to the general membership and shall be kept confidential.</w:t>
      </w:r>
    </w:p>
    <w:p w14:paraId="728F7CE3" w14:textId="77777777" w:rsidR="00E01141" w:rsidRPr="00271975" w:rsidRDefault="00E01141" w:rsidP="00202865">
      <w:pPr>
        <w:ind w:left="630"/>
        <w:rPr>
          <w:rFonts w:asciiTheme="minorHAnsi" w:hAnsiTheme="minorHAnsi" w:cstheme="minorHAnsi"/>
        </w:rPr>
      </w:pPr>
    </w:p>
    <w:p w14:paraId="599A3237" w14:textId="225107BA" w:rsidR="00E01141" w:rsidRPr="00271975" w:rsidRDefault="00E01141" w:rsidP="00202865">
      <w:pPr>
        <w:ind w:left="630"/>
        <w:rPr>
          <w:rFonts w:asciiTheme="minorHAnsi" w:hAnsiTheme="minorHAnsi" w:cstheme="minorHAnsi"/>
        </w:rPr>
      </w:pPr>
      <w:r w:rsidRPr="00271975">
        <w:rPr>
          <w:rFonts w:asciiTheme="minorHAnsi" w:hAnsiTheme="minorHAnsi" w:cstheme="minorHAnsi"/>
        </w:rPr>
        <w:t>(f)        All complaints shall receive a written reply.</w:t>
      </w:r>
    </w:p>
    <w:p w14:paraId="0B855A06" w14:textId="77777777" w:rsidR="00E01141" w:rsidRPr="00CB5BC3" w:rsidRDefault="00E01141" w:rsidP="00202865">
      <w:pPr>
        <w:ind w:left="630"/>
        <w:rPr>
          <w:rFonts w:asciiTheme="minorHAnsi" w:hAnsiTheme="minorHAnsi" w:cstheme="minorHAnsi"/>
          <w:b/>
          <w:bCs/>
        </w:rPr>
      </w:pPr>
      <w:r w:rsidRPr="00271975">
        <w:rPr>
          <w:rFonts w:asciiTheme="minorHAnsi" w:hAnsiTheme="minorHAnsi" w:cstheme="minorHAnsi"/>
        </w:rPr>
        <w:t xml:space="preserve"> </w:t>
      </w:r>
    </w:p>
    <w:p w14:paraId="15DB5D31" w14:textId="77777777" w:rsidR="00E01141" w:rsidRPr="00CB5BC3" w:rsidRDefault="00E01141" w:rsidP="00E01141">
      <w:pPr>
        <w:rPr>
          <w:rFonts w:asciiTheme="minorHAnsi" w:hAnsiTheme="minorHAnsi" w:cstheme="minorHAnsi"/>
          <w:b/>
          <w:bCs/>
        </w:rPr>
      </w:pPr>
      <w:r w:rsidRPr="00CB5BC3">
        <w:rPr>
          <w:rFonts w:asciiTheme="minorHAnsi" w:hAnsiTheme="minorHAnsi" w:cstheme="minorHAnsi"/>
          <w:b/>
          <w:bCs/>
        </w:rPr>
        <w:t>2.9</w:t>
      </w:r>
      <w:r w:rsidRPr="00CB5BC3">
        <w:rPr>
          <w:rFonts w:asciiTheme="minorHAnsi" w:hAnsiTheme="minorHAnsi" w:cstheme="minorHAnsi"/>
          <w:b/>
          <w:bCs/>
        </w:rPr>
        <w:tab/>
      </w:r>
      <w:r w:rsidRPr="00CB5BC3">
        <w:rPr>
          <w:rFonts w:asciiTheme="minorHAnsi" w:hAnsiTheme="minorHAnsi" w:cstheme="minorHAnsi"/>
          <w:b/>
          <w:bCs/>
          <w:u w:val="single"/>
        </w:rPr>
        <w:t xml:space="preserve"> Member Expenses</w:t>
      </w:r>
    </w:p>
    <w:p w14:paraId="1B92DF72" w14:textId="77777777" w:rsidR="00E01141" w:rsidRPr="00271975" w:rsidRDefault="00E01141" w:rsidP="00E01141">
      <w:pPr>
        <w:rPr>
          <w:rFonts w:asciiTheme="minorHAnsi" w:hAnsiTheme="minorHAnsi" w:cstheme="minorHAnsi"/>
        </w:rPr>
      </w:pPr>
    </w:p>
    <w:p w14:paraId="6C92C631" w14:textId="6D2A5E45" w:rsidR="00E01141" w:rsidRPr="00271975" w:rsidRDefault="00E01141" w:rsidP="00202865">
      <w:pPr>
        <w:ind w:left="1440" w:hanging="720"/>
        <w:rPr>
          <w:rFonts w:asciiTheme="minorHAnsi" w:hAnsiTheme="minorHAnsi" w:cstheme="minorHAnsi"/>
        </w:rPr>
      </w:pPr>
      <w:r w:rsidRPr="00271975">
        <w:rPr>
          <w:rFonts w:asciiTheme="minorHAnsi" w:hAnsiTheme="minorHAnsi" w:cstheme="minorHAnsi"/>
        </w:rPr>
        <w:t>(a)</w:t>
      </w:r>
      <w:r w:rsidRPr="00271975">
        <w:rPr>
          <w:rFonts w:asciiTheme="minorHAnsi" w:hAnsiTheme="minorHAnsi" w:cstheme="minorHAnsi"/>
        </w:rPr>
        <w:tab/>
        <w:t>Any member of the association as defined in section 5 and 6 of the MFMHA Constitution may submit reasonable expenses to the treasurer of the board</w:t>
      </w:r>
      <w:r w:rsidR="00D0740B">
        <w:rPr>
          <w:rFonts w:asciiTheme="minorHAnsi" w:hAnsiTheme="minorHAnsi" w:cstheme="minorHAnsi"/>
        </w:rPr>
        <w:t xml:space="preserve"> for pre-approved purchases.</w:t>
      </w:r>
    </w:p>
    <w:p w14:paraId="55CA4554" w14:textId="77777777" w:rsidR="00E01141" w:rsidRPr="00271975" w:rsidRDefault="00E01141" w:rsidP="00202865">
      <w:pPr>
        <w:ind w:left="1440" w:hanging="720"/>
        <w:rPr>
          <w:rFonts w:asciiTheme="minorHAnsi" w:hAnsiTheme="minorHAnsi" w:cstheme="minorHAnsi"/>
        </w:rPr>
      </w:pPr>
    </w:p>
    <w:p w14:paraId="4BD28759" w14:textId="77777777" w:rsidR="00E01141" w:rsidRPr="00271975" w:rsidRDefault="00E01141" w:rsidP="00202865">
      <w:pPr>
        <w:ind w:left="720"/>
        <w:rPr>
          <w:rFonts w:asciiTheme="minorHAnsi" w:hAnsiTheme="minorHAnsi" w:cstheme="minorHAnsi"/>
        </w:rPr>
      </w:pPr>
      <w:r w:rsidRPr="00271975">
        <w:rPr>
          <w:rFonts w:asciiTheme="minorHAnsi" w:hAnsiTheme="minorHAnsi" w:cstheme="minorHAnsi"/>
        </w:rPr>
        <w:t>(b)</w:t>
      </w:r>
      <w:r w:rsidRPr="00271975">
        <w:rPr>
          <w:rFonts w:asciiTheme="minorHAnsi" w:hAnsiTheme="minorHAnsi" w:cstheme="minorHAnsi"/>
        </w:rPr>
        <w:tab/>
        <w:t>The expenses being claimed must be in relation to the affairs of the MFMHA</w:t>
      </w:r>
    </w:p>
    <w:p w14:paraId="669F4762" w14:textId="77777777" w:rsidR="00E01141" w:rsidRPr="00271975" w:rsidRDefault="00E01141" w:rsidP="00202865">
      <w:pPr>
        <w:ind w:left="720"/>
        <w:rPr>
          <w:rFonts w:asciiTheme="minorHAnsi" w:hAnsiTheme="minorHAnsi" w:cstheme="minorHAnsi"/>
        </w:rPr>
      </w:pPr>
    </w:p>
    <w:p w14:paraId="4B3EA67D" w14:textId="0C113673" w:rsidR="00E01141" w:rsidRPr="00271975" w:rsidRDefault="00E01141" w:rsidP="009016E1">
      <w:pPr>
        <w:ind w:left="720"/>
        <w:rPr>
          <w:rFonts w:asciiTheme="minorHAnsi" w:hAnsiTheme="minorHAnsi" w:cstheme="minorHAnsi"/>
        </w:rPr>
      </w:pPr>
      <w:r w:rsidRPr="00271975">
        <w:rPr>
          <w:rFonts w:asciiTheme="minorHAnsi" w:hAnsiTheme="minorHAnsi" w:cstheme="minorHAnsi"/>
        </w:rPr>
        <w:t>(c)</w:t>
      </w:r>
      <w:r w:rsidRPr="00271975">
        <w:rPr>
          <w:rFonts w:asciiTheme="minorHAnsi" w:hAnsiTheme="minorHAnsi" w:cstheme="minorHAnsi"/>
        </w:rPr>
        <w:tab/>
        <w:t>The expenses claimed must be accompanied by a legible receipt</w:t>
      </w:r>
      <w:r w:rsidR="003974B4">
        <w:rPr>
          <w:rFonts w:asciiTheme="minorHAnsi" w:hAnsiTheme="minorHAnsi" w:cstheme="minorHAnsi"/>
        </w:rPr>
        <w:t xml:space="preserve"> and be pre-approved for purchase.</w:t>
      </w:r>
    </w:p>
    <w:p w14:paraId="3D85E8B8" w14:textId="77777777" w:rsidR="00E01141" w:rsidRPr="00271975" w:rsidRDefault="00E01141" w:rsidP="00202865">
      <w:pPr>
        <w:ind w:left="720"/>
        <w:rPr>
          <w:rFonts w:asciiTheme="minorHAnsi" w:hAnsiTheme="minorHAnsi" w:cstheme="minorHAnsi"/>
        </w:rPr>
      </w:pPr>
    </w:p>
    <w:p w14:paraId="553DB67B" w14:textId="60B4B28F" w:rsidR="00E01141" w:rsidRPr="00271975" w:rsidRDefault="00E01141" w:rsidP="00202865">
      <w:pPr>
        <w:ind w:left="1440" w:hanging="720"/>
        <w:rPr>
          <w:rFonts w:asciiTheme="minorHAnsi" w:hAnsiTheme="minorHAnsi" w:cstheme="minorHAnsi"/>
        </w:rPr>
      </w:pPr>
      <w:r w:rsidRPr="00271975">
        <w:rPr>
          <w:rFonts w:asciiTheme="minorHAnsi" w:hAnsiTheme="minorHAnsi" w:cstheme="minorHAnsi"/>
        </w:rPr>
        <w:t>(</w:t>
      </w:r>
      <w:r w:rsidR="009016E1">
        <w:rPr>
          <w:rFonts w:asciiTheme="minorHAnsi" w:hAnsiTheme="minorHAnsi" w:cstheme="minorHAnsi"/>
        </w:rPr>
        <w:t>d</w:t>
      </w:r>
      <w:r w:rsidRPr="00271975">
        <w:rPr>
          <w:rFonts w:asciiTheme="minorHAnsi" w:hAnsiTheme="minorHAnsi" w:cstheme="minorHAnsi"/>
        </w:rPr>
        <w:t>)</w:t>
      </w:r>
      <w:r w:rsidRPr="00271975">
        <w:rPr>
          <w:rFonts w:asciiTheme="minorHAnsi" w:hAnsiTheme="minorHAnsi" w:cstheme="minorHAnsi"/>
        </w:rPr>
        <w:tab/>
        <w:t>All expenses must be submitted to the treasurer of the board on an approved MFMHA Expense Form which will be available on the MFMHA web site</w:t>
      </w:r>
    </w:p>
    <w:p w14:paraId="3B8E6C25" w14:textId="77777777" w:rsidR="00E01141" w:rsidRPr="00271975" w:rsidRDefault="00E01141" w:rsidP="00202865">
      <w:pPr>
        <w:ind w:left="1440" w:hanging="720"/>
        <w:rPr>
          <w:rFonts w:asciiTheme="minorHAnsi" w:hAnsiTheme="minorHAnsi" w:cstheme="minorHAnsi"/>
        </w:rPr>
      </w:pPr>
    </w:p>
    <w:p w14:paraId="61D78AA6" w14:textId="301C67F0" w:rsidR="00E01141" w:rsidRPr="00271975" w:rsidRDefault="00E01141" w:rsidP="00202865">
      <w:pPr>
        <w:ind w:left="1440" w:hanging="720"/>
        <w:rPr>
          <w:rFonts w:asciiTheme="minorHAnsi" w:hAnsiTheme="minorHAnsi" w:cstheme="minorHAnsi"/>
        </w:rPr>
      </w:pPr>
      <w:r w:rsidRPr="00271975">
        <w:rPr>
          <w:rFonts w:asciiTheme="minorHAnsi" w:hAnsiTheme="minorHAnsi" w:cstheme="minorHAnsi"/>
        </w:rPr>
        <w:t>(</w:t>
      </w:r>
      <w:r w:rsidR="009016E1">
        <w:rPr>
          <w:rFonts w:asciiTheme="minorHAnsi" w:hAnsiTheme="minorHAnsi" w:cstheme="minorHAnsi"/>
        </w:rPr>
        <w:t>e</w:t>
      </w:r>
      <w:r w:rsidRPr="00271975">
        <w:rPr>
          <w:rFonts w:asciiTheme="minorHAnsi" w:hAnsiTheme="minorHAnsi" w:cstheme="minorHAnsi"/>
        </w:rPr>
        <w:t>)</w:t>
      </w:r>
      <w:r w:rsidRPr="00271975">
        <w:rPr>
          <w:rFonts w:asciiTheme="minorHAnsi" w:hAnsiTheme="minorHAnsi" w:cstheme="minorHAnsi"/>
        </w:rPr>
        <w:tab/>
        <w:t>The eligibility of any expense claimed will be the sole discretion of the MFMHA Board unless previously approved</w:t>
      </w:r>
    </w:p>
    <w:p w14:paraId="4ABFF6A8" w14:textId="0E534561" w:rsidR="00E01141" w:rsidRDefault="00E01141" w:rsidP="00E01141">
      <w:pPr>
        <w:rPr>
          <w:rFonts w:asciiTheme="minorHAnsi" w:hAnsiTheme="minorHAnsi" w:cstheme="minorHAnsi"/>
          <w:b/>
        </w:rPr>
      </w:pPr>
      <w:r w:rsidRPr="00271975">
        <w:rPr>
          <w:rFonts w:asciiTheme="minorHAnsi" w:hAnsiTheme="minorHAnsi" w:cstheme="minorHAnsi"/>
        </w:rPr>
        <w:tab/>
      </w:r>
    </w:p>
    <w:p w14:paraId="41666D90" w14:textId="77777777" w:rsidR="00E01141" w:rsidRDefault="00E01141" w:rsidP="00E01141">
      <w:pPr>
        <w:rPr>
          <w:rFonts w:asciiTheme="minorHAnsi" w:hAnsiTheme="minorHAnsi" w:cstheme="minorHAnsi"/>
          <w:b/>
        </w:rPr>
      </w:pPr>
    </w:p>
    <w:p w14:paraId="118601AF" w14:textId="77777777" w:rsidR="00E01141" w:rsidRPr="00271975" w:rsidRDefault="00E01141" w:rsidP="00E01141">
      <w:pPr>
        <w:rPr>
          <w:rFonts w:asciiTheme="minorHAnsi" w:hAnsiTheme="minorHAnsi" w:cstheme="minorHAnsi"/>
        </w:rPr>
      </w:pPr>
      <w:r>
        <w:rPr>
          <w:rFonts w:asciiTheme="minorHAnsi" w:hAnsiTheme="minorHAnsi" w:cstheme="minorHAnsi"/>
          <w:b/>
        </w:rPr>
        <w:t xml:space="preserve">Section </w:t>
      </w:r>
      <w:r w:rsidRPr="00271975">
        <w:rPr>
          <w:rFonts w:asciiTheme="minorHAnsi" w:hAnsiTheme="minorHAnsi" w:cstheme="minorHAnsi"/>
          <w:b/>
        </w:rPr>
        <w:t>3</w:t>
      </w:r>
      <w:r>
        <w:rPr>
          <w:rFonts w:asciiTheme="minorHAnsi" w:hAnsiTheme="minorHAnsi" w:cstheme="minorHAnsi"/>
          <w:b/>
        </w:rPr>
        <w:t>:</w:t>
      </w:r>
      <w:r w:rsidRPr="00271975">
        <w:rPr>
          <w:rFonts w:asciiTheme="minorHAnsi" w:hAnsiTheme="minorHAnsi" w:cstheme="minorHAnsi"/>
          <w:b/>
        </w:rPr>
        <w:t xml:space="preserve"> Registrar</w:t>
      </w:r>
      <w:r w:rsidRPr="00271975">
        <w:rPr>
          <w:rFonts w:asciiTheme="minorHAnsi" w:hAnsiTheme="minorHAnsi" w:cstheme="minorHAnsi"/>
        </w:rPr>
        <w:t xml:space="preserve"> </w:t>
      </w:r>
    </w:p>
    <w:p w14:paraId="5CFB5E47" w14:textId="77777777" w:rsidR="00E01141" w:rsidRPr="00271975" w:rsidRDefault="00E01141" w:rsidP="00E01141">
      <w:pPr>
        <w:rPr>
          <w:rFonts w:asciiTheme="minorHAnsi" w:hAnsiTheme="minorHAnsi" w:cstheme="minorHAnsi"/>
        </w:rPr>
      </w:pPr>
    </w:p>
    <w:p w14:paraId="325CC37A" w14:textId="77777777" w:rsidR="00E01141" w:rsidRPr="00271975" w:rsidRDefault="00E01141" w:rsidP="00E01141">
      <w:pPr>
        <w:rPr>
          <w:rFonts w:asciiTheme="minorHAnsi" w:hAnsiTheme="minorHAnsi" w:cstheme="minorHAnsi"/>
        </w:rPr>
      </w:pPr>
      <w:r w:rsidRPr="00034E98">
        <w:rPr>
          <w:rFonts w:asciiTheme="minorHAnsi" w:hAnsiTheme="minorHAnsi" w:cstheme="minorHAnsi"/>
          <w:b/>
          <w:bCs/>
        </w:rPr>
        <w:t>3.1</w:t>
      </w:r>
      <w:r>
        <w:rPr>
          <w:rFonts w:asciiTheme="minorHAnsi" w:hAnsiTheme="minorHAnsi" w:cstheme="minorHAnsi"/>
          <w:b/>
          <w:bCs/>
        </w:rPr>
        <w:tab/>
      </w:r>
      <w:r w:rsidRPr="00034E98">
        <w:rPr>
          <w:rFonts w:asciiTheme="minorHAnsi" w:hAnsiTheme="minorHAnsi" w:cstheme="minorHAnsi"/>
          <w:b/>
          <w:bCs/>
          <w:u w:val="single"/>
        </w:rPr>
        <w:t>Registration</w:t>
      </w:r>
      <w:r w:rsidRPr="00271975">
        <w:rPr>
          <w:rFonts w:asciiTheme="minorHAnsi" w:hAnsiTheme="minorHAnsi" w:cstheme="minorHAnsi"/>
        </w:rPr>
        <w:t xml:space="preserve"> </w:t>
      </w:r>
    </w:p>
    <w:p w14:paraId="2BC3F890" w14:textId="77777777" w:rsidR="00E01141" w:rsidRPr="00271975" w:rsidRDefault="00E01141" w:rsidP="00E01141">
      <w:pPr>
        <w:rPr>
          <w:rFonts w:asciiTheme="minorHAnsi" w:hAnsiTheme="minorHAnsi" w:cstheme="minorHAnsi"/>
        </w:rPr>
      </w:pPr>
    </w:p>
    <w:p w14:paraId="220A23F1" w14:textId="2B994DCA" w:rsidR="00E01141" w:rsidRPr="00271975" w:rsidRDefault="00E01141" w:rsidP="00202865">
      <w:pPr>
        <w:tabs>
          <w:tab w:val="left" w:pos="90"/>
          <w:tab w:val="left" w:pos="180"/>
        </w:tabs>
        <w:ind w:left="720" w:hanging="630"/>
        <w:rPr>
          <w:rFonts w:asciiTheme="minorHAnsi" w:hAnsiTheme="minorHAnsi" w:cstheme="minorHAnsi"/>
        </w:rPr>
      </w:pPr>
      <w:r w:rsidRPr="00271975">
        <w:rPr>
          <w:rFonts w:asciiTheme="minorHAnsi" w:hAnsiTheme="minorHAnsi" w:cstheme="minorHAnsi"/>
        </w:rPr>
        <w:t xml:space="preserve">(a)   </w:t>
      </w:r>
      <w:r w:rsidRPr="00271975">
        <w:rPr>
          <w:rFonts w:asciiTheme="minorHAnsi" w:hAnsiTheme="minorHAnsi" w:cstheme="minorHAnsi"/>
        </w:rPr>
        <w:tab/>
        <w:t>Registration procedures will be organized and coordinated by the Registrar and the Board of Directors.</w:t>
      </w:r>
    </w:p>
    <w:p w14:paraId="7A119FC7" w14:textId="77777777" w:rsidR="00E01141" w:rsidRPr="00271975" w:rsidRDefault="00E01141" w:rsidP="00E01141">
      <w:pPr>
        <w:rPr>
          <w:rFonts w:asciiTheme="minorHAnsi" w:hAnsiTheme="minorHAnsi" w:cstheme="minorHAnsi"/>
        </w:rPr>
      </w:pPr>
      <w:r w:rsidRPr="00271975">
        <w:rPr>
          <w:rFonts w:asciiTheme="minorHAnsi" w:hAnsiTheme="minorHAnsi" w:cstheme="minorHAnsi"/>
        </w:rPr>
        <w:t xml:space="preserve"> </w:t>
      </w:r>
    </w:p>
    <w:p w14:paraId="112B7D39" w14:textId="77777777" w:rsidR="00E01141" w:rsidRPr="00271975" w:rsidRDefault="00E01141" w:rsidP="00E01141">
      <w:pPr>
        <w:rPr>
          <w:rFonts w:asciiTheme="minorHAnsi" w:hAnsiTheme="minorHAnsi" w:cstheme="minorHAnsi"/>
        </w:rPr>
      </w:pPr>
      <w:r w:rsidRPr="00034E98">
        <w:rPr>
          <w:rFonts w:asciiTheme="minorHAnsi" w:hAnsiTheme="minorHAnsi" w:cstheme="minorHAnsi"/>
          <w:b/>
          <w:bCs/>
        </w:rPr>
        <w:t>3.2</w:t>
      </w:r>
      <w:r>
        <w:rPr>
          <w:rFonts w:asciiTheme="minorHAnsi" w:hAnsiTheme="minorHAnsi" w:cstheme="minorHAnsi"/>
          <w:b/>
          <w:bCs/>
        </w:rPr>
        <w:tab/>
      </w:r>
      <w:r w:rsidRPr="00034E98">
        <w:rPr>
          <w:rFonts w:asciiTheme="minorHAnsi" w:hAnsiTheme="minorHAnsi" w:cstheme="minorHAnsi"/>
          <w:b/>
          <w:bCs/>
          <w:u w:val="single"/>
        </w:rPr>
        <w:t>Residency and Eligibility</w:t>
      </w:r>
    </w:p>
    <w:p w14:paraId="4C6FA4C9" w14:textId="77777777" w:rsidR="00E01141" w:rsidRPr="00271975" w:rsidRDefault="00E01141" w:rsidP="00E01141">
      <w:pPr>
        <w:rPr>
          <w:rFonts w:asciiTheme="minorHAnsi" w:hAnsiTheme="minorHAnsi" w:cstheme="minorHAnsi"/>
        </w:rPr>
      </w:pPr>
      <w:r w:rsidRPr="00271975">
        <w:rPr>
          <w:rFonts w:asciiTheme="minorHAnsi" w:hAnsiTheme="minorHAnsi" w:cstheme="minorHAnsi"/>
        </w:rPr>
        <w:t xml:space="preserve"> </w:t>
      </w:r>
    </w:p>
    <w:p w14:paraId="72118BE2" w14:textId="77777777" w:rsidR="00E01141" w:rsidRPr="00271975" w:rsidRDefault="00E01141" w:rsidP="00202865">
      <w:pPr>
        <w:ind w:left="540"/>
        <w:rPr>
          <w:rFonts w:asciiTheme="minorHAnsi" w:hAnsiTheme="minorHAnsi" w:cstheme="minorHAnsi"/>
        </w:rPr>
      </w:pPr>
      <w:r w:rsidRPr="00271975">
        <w:rPr>
          <w:rFonts w:asciiTheme="minorHAnsi" w:hAnsiTheme="minorHAnsi" w:cstheme="minorHAnsi"/>
        </w:rPr>
        <w:t xml:space="preserve">(a)       Players must reside within the area described by OMHA /OWHA Residency Rules. </w:t>
      </w:r>
    </w:p>
    <w:p w14:paraId="26304747" w14:textId="77777777" w:rsidR="00E01141" w:rsidRPr="00271975" w:rsidRDefault="00E01141" w:rsidP="00202865">
      <w:pPr>
        <w:ind w:left="540"/>
        <w:rPr>
          <w:rFonts w:asciiTheme="minorHAnsi" w:hAnsiTheme="minorHAnsi" w:cstheme="minorHAnsi"/>
        </w:rPr>
      </w:pPr>
    </w:p>
    <w:p w14:paraId="252B311B" w14:textId="77777777" w:rsidR="00E01141" w:rsidRPr="00271975" w:rsidRDefault="00E01141" w:rsidP="00202865">
      <w:pPr>
        <w:ind w:left="1080" w:hanging="540"/>
        <w:rPr>
          <w:rFonts w:asciiTheme="minorHAnsi" w:hAnsiTheme="minorHAnsi" w:cstheme="minorHAnsi"/>
        </w:rPr>
      </w:pPr>
      <w:r w:rsidRPr="00271975">
        <w:rPr>
          <w:rFonts w:asciiTheme="minorHAnsi" w:hAnsiTheme="minorHAnsi" w:cstheme="minorHAnsi"/>
        </w:rPr>
        <w:t xml:space="preserve">(b)      After December 1, MFMHA players skating with Junior teams will no longer be eligible to play for the remainder of the MFMHA season. Any refunds will be prorated. </w:t>
      </w:r>
    </w:p>
    <w:p w14:paraId="0507A923" w14:textId="77777777" w:rsidR="00E01141" w:rsidRPr="00271975" w:rsidRDefault="00E01141" w:rsidP="00202865">
      <w:pPr>
        <w:ind w:left="1080" w:hanging="540"/>
        <w:rPr>
          <w:rFonts w:asciiTheme="minorHAnsi" w:hAnsiTheme="minorHAnsi" w:cstheme="minorHAnsi"/>
        </w:rPr>
      </w:pPr>
      <w:r w:rsidRPr="00271975">
        <w:rPr>
          <w:rFonts w:asciiTheme="minorHAnsi" w:hAnsiTheme="minorHAnsi" w:cstheme="minorHAnsi"/>
        </w:rPr>
        <w:t xml:space="preserve"> </w:t>
      </w:r>
    </w:p>
    <w:p w14:paraId="4AAFD718" w14:textId="27AEC6E6" w:rsidR="00E01141" w:rsidRPr="00271975" w:rsidRDefault="00E01141" w:rsidP="00202865">
      <w:pPr>
        <w:ind w:left="1080" w:hanging="540"/>
        <w:rPr>
          <w:rFonts w:asciiTheme="minorHAnsi" w:hAnsiTheme="minorHAnsi" w:cstheme="minorHAnsi"/>
        </w:rPr>
      </w:pPr>
      <w:r w:rsidRPr="00271975">
        <w:rPr>
          <w:rFonts w:asciiTheme="minorHAnsi" w:hAnsiTheme="minorHAnsi" w:cstheme="minorHAnsi"/>
        </w:rPr>
        <w:t>(c)       A MFMHA player must sign an "AAA" playing card by Oct. 1</w:t>
      </w:r>
      <w:r w:rsidRPr="00271975">
        <w:rPr>
          <w:rFonts w:asciiTheme="minorHAnsi" w:hAnsiTheme="minorHAnsi" w:cstheme="minorHAnsi"/>
          <w:vertAlign w:val="superscript"/>
        </w:rPr>
        <w:t>st</w:t>
      </w:r>
      <w:r w:rsidRPr="00271975">
        <w:rPr>
          <w:rFonts w:asciiTheme="minorHAnsi" w:hAnsiTheme="minorHAnsi" w:cstheme="minorHAnsi"/>
        </w:rPr>
        <w:t xml:space="preserve"> of the current playing year. No approval to play "AAA" will be given by the MFMHA after Oct. 1</w:t>
      </w:r>
      <w:r w:rsidRPr="00271975">
        <w:rPr>
          <w:rFonts w:asciiTheme="minorHAnsi" w:hAnsiTheme="minorHAnsi" w:cstheme="minorHAnsi"/>
          <w:vertAlign w:val="superscript"/>
        </w:rPr>
        <w:t>st</w:t>
      </w:r>
      <w:r w:rsidRPr="00271975">
        <w:rPr>
          <w:rFonts w:asciiTheme="minorHAnsi" w:hAnsiTheme="minorHAnsi" w:cstheme="minorHAnsi"/>
        </w:rPr>
        <w:t xml:space="preserve">    </w:t>
      </w:r>
    </w:p>
    <w:p w14:paraId="56DB9F17" w14:textId="77777777" w:rsidR="00E01141" w:rsidRPr="00271975" w:rsidRDefault="00E01141" w:rsidP="00E01141">
      <w:pPr>
        <w:rPr>
          <w:rFonts w:asciiTheme="minorHAnsi" w:hAnsiTheme="minorHAnsi" w:cstheme="minorHAnsi"/>
        </w:rPr>
      </w:pPr>
      <w:r w:rsidRPr="00271975">
        <w:rPr>
          <w:rFonts w:asciiTheme="minorHAnsi" w:hAnsiTheme="minorHAnsi" w:cstheme="minorHAnsi"/>
        </w:rPr>
        <w:t xml:space="preserve"> </w:t>
      </w:r>
    </w:p>
    <w:p w14:paraId="42731A5C" w14:textId="77777777" w:rsidR="00E01141" w:rsidRPr="00271975" w:rsidRDefault="00E01141" w:rsidP="00E01141">
      <w:pPr>
        <w:rPr>
          <w:rFonts w:asciiTheme="minorHAnsi" w:hAnsiTheme="minorHAnsi" w:cstheme="minorHAnsi"/>
        </w:rPr>
      </w:pPr>
      <w:r w:rsidRPr="00034E98">
        <w:rPr>
          <w:rFonts w:asciiTheme="minorHAnsi" w:hAnsiTheme="minorHAnsi" w:cstheme="minorHAnsi"/>
          <w:b/>
          <w:bCs/>
        </w:rPr>
        <w:t>3.3</w:t>
      </w:r>
      <w:r>
        <w:rPr>
          <w:rFonts w:asciiTheme="minorHAnsi" w:hAnsiTheme="minorHAnsi" w:cstheme="minorHAnsi"/>
          <w:b/>
          <w:bCs/>
        </w:rPr>
        <w:tab/>
      </w:r>
      <w:r w:rsidRPr="00034E98">
        <w:rPr>
          <w:rFonts w:asciiTheme="minorHAnsi" w:hAnsiTheme="minorHAnsi" w:cstheme="minorHAnsi"/>
          <w:b/>
          <w:bCs/>
          <w:u w:val="single"/>
        </w:rPr>
        <w:t>Registration of Players</w:t>
      </w:r>
    </w:p>
    <w:p w14:paraId="54C70F91" w14:textId="77777777" w:rsidR="00E01141" w:rsidRPr="00271975" w:rsidRDefault="00E01141" w:rsidP="00E01141">
      <w:pPr>
        <w:rPr>
          <w:rFonts w:asciiTheme="minorHAnsi" w:hAnsiTheme="minorHAnsi" w:cstheme="minorHAnsi"/>
        </w:rPr>
      </w:pPr>
    </w:p>
    <w:p w14:paraId="73AD06D6" w14:textId="77777777" w:rsidR="00E01141" w:rsidRDefault="00E01141" w:rsidP="004C3534">
      <w:pPr>
        <w:numPr>
          <w:ilvl w:val="0"/>
          <w:numId w:val="29"/>
        </w:numPr>
        <w:ind w:left="1080"/>
        <w:rPr>
          <w:rFonts w:asciiTheme="minorHAnsi" w:hAnsiTheme="minorHAnsi" w:cstheme="minorHAnsi"/>
        </w:rPr>
      </w:pPr>
      <w:r w:rsidRPr="00271975">
        <w:rPr>
          <w:rFonts w:asciiTheme="minorHAnsi" w:hAnsiTheme="minorHAnsi" w:cstheme="minorHAnsi"/>
        </w:rPr>
        <w:t xml:space="preserve">Subject to registration numbers, the Association will operate the following player groupings: </w:t>
      </w:r>
    </w:p>
    <w:p w14:paraId="4FEC45CA" w14:textId="7D9CADF4" w:rsidR="00E01141" w:rsidRPr="006A3156" w:rsidRDefault="00106FB6" w:rsidP="00202865">
      <w:pPr>
        <w:ind w:left="2160"/>
        <w:rPr>
          <w:rFonts w:ascii="Calibri" w:hAnsi="Calibri" w:cs="Calibri"/>
        </w:rPr>
      </w:pPr>
      <w:r>
        <w:rPr>
          <w:noProof/>
        </w:rPr>
        <w:lastRenderedPageBreak/>
        <w:drawing>
          <wp:inline distT="0" distB="0" distL="0" distR="0" wp14:anchorId="7ECA523D" wp14:editId="72D7347C">
            <wp:extent cx="3444875" cy="185364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69268" cy="1866770"/>
                    </a:xfrm>
                    <a:prstGeom prst="rect">
                      <a:avLst/>
                    </a:prstGeom>
                  </pic:spPr>
                </pic:pic>
              </a:graphicData>
            </a:graphic>
          </wp:inline>
        </w:drawing>
      </w:r>
    </w:p>
    <w:p w14:paraId="363E2E93" w14:textId="77777777" w:rsidR="00E01141" w:rsidRPr="006A3156" w:rsidRDefault="00E01141" w:rsidP="00202865">
      <w:pPr>
        <w:ind w:left="1080"/>
        <w:rPr>
          <w:rFonts w:ascii="Calibri" w:hAnsi="Calibri" w:cs="Calibri"/>
        </w:rPr>
      </w:pPr>
      <w:r w:rsidRPr="006A3156">
        <w:rPr>
          <w:rFonts w:ascii="Calibri" w:hAnsi="Calibri" w:cs="Calibri"/>
        </w:rPr>
        <w:t xml:space="preserve">Players must be registered in their proper age group and program. Transferring after registration from one program to another will be subject to Board of Directors approval.  The request to transfer or tryout for another division must be made in writing to the Board of Directors outlining the specific reason(s) for the request. </w:t>
      </w:r>
    </w:p>
    <w:p w14:paraId="0A8D8F3A" w14:textId="77777777" w:rsidR="00E01141" w:rsidRDefault="00E01141" w:rsidP="00202865">
      <w:pPr>
        <w:ind w:left="1080"/>
        <w:rPr>
          <w:rFonts w:asciiTheme="minorHAnsi" w:hAnsiTheme="minorHAnsi" w:cstheme="minorHAnsi"/>
        </w:rPr>
      </w:pPr>
    </w:p>
    <w:p w14:paraId="5347D6D4" w14:textId="3A31C96F" w:rsidR="00AD2AB9" w:rsidRDefault="00E01141" w:rsidP="00AD2AB9">
      <w:pPr>
        <w:numPr>
          <w:ilvl w:val="0"/>
          <w:numId w:val="29"/>
        </w:numPr>
        <w:ind w:left="1080"/>
        <w:rPr>
          <w:rFonts w:asciiTheme="minorHAnsi" w:hAnsiTheme="minorHAnsi" w:cstheme="minorHAnsi"/>
        </w:rPr>
      </w:pPr>
      <w:r>
        <w:rPr>
          <w:rFonts w:asciiTheme="minorHAnsi" w:hAnsiTheme="minorHAnsi" w:cstheme="minorHAnsi"/>
        </w:rPr>
        <w:t>Players must be registered and fees paid in full, or arrangements made and approved by the Registrar before participating in any game, practice or try-out.</w:t>
      </w:r>
    </w:p>
    <w:p w14:paraId="23097C25" w14:textId="77777777" w:rsidR="00AD2AB9" w:rsidRDefault="00AD2AB9" w:rsidP="00AD2AB9">
      <w:pPr>
        <w:ind w:left="1080"/>
        <w:rPr>
          <w:rFonts w:asciiTheme="minorHAnsi" w:hAnsiTheme="minorHAnsi" w:cstheme="minorHAnsi"/>
        </w:rPr>
      </w:pPr>
    </w:p>
    <w:p w14:paraId="7C0B805E" w14:textId="44C66469" w:rsidR="00AD2AB9" w:rsidRPr="00AD2AB9" w:rsidRDefault="00AD2AB9" w:rsidP="00AD2AB9">
      <w:pPr>
        <w:numPr>
          <w:ilvl w:val="0"/>
          <w:numId w:val="29"/>
        </w:numPr>
        <w:ind w:left="1080"/>
        <w:rPr>
          <w:rFonts w:asciiTheme="minorHAnsi" w:hAnsiTheme="minorHAnsi" w:cstheme="minorHAnsi"/>
          <w:highlight w:val="yellow"/>
        </w:rPr>
      </w:pPr>
      <w:r w:rsidRPr="00AD2AB9">
        <w:rPr>
          <w:rFonts w:asciiTheme="minorHAnsi" w:hAnsiTheme="minorHAnsi" w:cstheme="minorHAnsi"/>
          <w:highlight w:val="yellow"/>
        </w:rPr>
        <w:t>Parents will be required to sign a permission to take on ice photos and video</w:t>
      </w:r>
      <w:r>
        <w:rPr>
          <w:rFonts w:asciiTheme="minorHAnsi" w:hAnsiTheme="minorHAnsi" w:cstheme="minorHAnsi"/>
          <w:highlight w:val="yellow"/>
        </w:rPr>
        <w:t xml:space="preserve"> at registration</w:t>
      </w:r>
      <w:r w:rsidRPr="00AD2AB9">
        <w:rPr>
          <w:rFonts w:asciiTheme="minorHAnsi" w:hAnsiTheme="minorHAnsi" w:cstheme="minorHAnsi"/>
          <w:highlight w:val="yellow"/>
        </w:rPr>
        <w:t xml:space="preserve">. </w:t>
      </w:r>
    </w:p>
    <w:p w14:paraId="584E1A44" w14:textId="77777777" w:rsidR="00E01141" w:rsidRPr="00271975" w:rsidRDefault="00E01141" w:rsidP="00E01141">
      <w:pPr>
        <w:rPr>
          <w:rFonts w:asciiTheme="minorHAnsi" w:hAnsiTheme="minorHAnsi" w:cstheme="minorHAnsi"/>
        </w:rPr>
      </w:pPr>
      <w:r w:rsidRPr="00271975">
        <w:rPr>
          <w:rFonts w:asciiTheme="minorHAnsi" w:hAnsiTheme="minorHAnsi" w:cstheme="minorHAnsi"/>
        </w:rPr>
        <w:t xml:space="preserve"> </w:t>
      </w:r>
    </w:p>
    <w:p w14:paraId="47527593" w14:textId="77777777" w:rsidR="00E01141" w:rsidRPr="00271975" w:rsidRDefault="00E01141" w:rsidP="00E01141">
      <w:pPr>
        <w:rPr>
          <w:rFonts w:asciiTheme="minorHAnsi" w:hAnsiTheme="minorHAnsi" w:cstheme="minorHAnsi"/>
        </w:rPr>
      </w:pPr>
      <w:r w:rsidRPr="0057310B">
        <w:rPr>
          <w:rFonts w:asciiTheme="minorHAnsi" w:hAnsiTheme="minorHAnsi" w:cstheme="minorHAnsi"/>
          <w:b/>
          <w:bCs/>
        </w:rPr>
        <w:t>3.4</w:t>
      </w:r>
      <w:r>
        <w:rPr>
          <w:rFonts w:asciiTheme="minorHAnsi" w:hAnsiTheme="minorHAnsi" w:cstheme="minorHAnsi"/>
          <w:b/>
          <w:bCs/>
        </w:rPr>
        <w:tab/>
      </w:r>
      <w:r w:rsidRPr="0057310B">
        <w:rPr>
          <w:rFonts w:asciiTheme="minorHAnsi" w:hAnsiTheme="minorHAnsi" w:cstheme="minorHAnsi"/>
          <w:b/>
          <w:bCs/>
          <w:u w:val="single"/>
        </w:rPr>
        <w:t>Proof of Age</w:t>
      </w:r>
    </w:p>
    <w:p w14:paraId="41755E32" w14:textId="77777777" w:rsidR="00E01141" w:rsidRPr="00271975" w:rsidRDefault="00E01141" w:rsidP="00E01141">
      <w:pPr>
        <w:rPr>
          <w:rFonts w:asciiTheme="minorHAnsi" w:hAnsiTheme="minorHAnsi" w:cstheme="minorHAnsi"/>
        </w:rPr>
      </w:pPr>
    </w:p>
    <w:p w14:paraId="4EAB7D2E" w14:textId="77777777" w:rsidR="00E01141" w:rsidRPr="00271975" w:rsidRDefault="00E01141" w:rsidP="00202865">
      <w:pPr>
        <w:ind w:left="1260" w:hanging="540"/>
        <w:rPr>
          <w:rFonts w:asciiTheme="minorHAnsi" w:hAnsiTheme="minorHAnsi" w:cstheme="minorHAnsi"/>
        </w:rPr>
      </w:pPr>
      <w:r w:rsidRPr="00271975">
        <w:rPr>
          <w:rFonts w:asciiTheme="minorHAnsi" w:hAnsiTheme="minorHAnsi" w:cstheme="minorHAnsi"/>
        </w:rPr>
        <w:t xml:space="preserve">(a)  </w:t>
      </w:r>
      <w:r w:rsidRPr="00271975">
        <w:rPr>
          <w:rFonts w:asciiTheme="minorHAnsi" w:hAnsiTheme="minorHAnsi" w:cstheme="minorHAnsi"/>
        </w:rPr>
        <w:tab/>
        <w:t xml:space="preserve"> Satisfactory proof of birth will be submitted with every initial registration of players.</w:t>
      </w:r>
    </w:p>
    <w:p w14:paraId="23EE1F76" w14:textId="77777777" w:rsidR="00E01141" w:rsidRPr="00271975" w:rsidRDefault="00E01141" w:rsidP="00E01141">
      <w:pPr>
        <w:rPr>
          <w:rFonts w:asciiTheme="minorHAnsi" w:hAnsiTheme="minorHAnsi" w:cstheme="minorHAnsi"/>
        </w:rPr>
      </w:pPr>
    </w:p>
    <w:p w14:paraId="0139ABDE" w14:textId="77777777" w:rsidR="00E01141" w:rsidRPr="00271975" w:rsidRDefault="00E01141" w:rsidP="00E01141">
      <w:pPr>
        <w:rPr>
          <w:rFonts w:asciiTheme="minorHAnsi" w:hAnsiTheme="minorHAnsi" w:cstheme="minorHAnsi"/>
        </w:rPr>
      </w:pPr>
      <w:r w:rsidRPr="00271975">
        <w:rPr>
          <w:rFonts w:asciiTheme="minorHAnsi" w:hAnsiTheme="minorHAnsi" w:cstheme="minorHAnsi"/>
        </w:rPr>
        <w:t xml:space="preserve">  </w:t>
      </w:r>
    </w:p>
    <w:p w14:paraId="1C830764" w14:textId="77777777" w:rsidR="00E01141" w:rsidRPr="00271975" w:rsidRDefault="00E01141" w:rsidP="00E01141">
      <w:pPr>
        <w:rPr>
          <w:rFonts w:asciiTheme="minorHAnsi" w:hAnsiTheme="minorHAnsi" w:cstheme="minorHAnsi"/>
        </w:rPr>
      </w:pPr>
      <w:r w:rsidRPr="0057310B">
        <w:rPr>
          <w:rFonts w:asciiTheme="minorHAnsi" w:hAnsiTheme="minorHAnsi" w:cstheme="minorHAnsi"/>
          <w:b/>
          <w:bCs/>
        </w:rPr>
        <w:t>3.5</w:t>
      </w:r>
      <w:r>
        <w:rPr>
          <w:rFonts w:asciiTheme="minorHAnsi" w:hAnsiTheme="minorHAnsi" w:cstheme="minorHAnsi"/>
          <w:b/>
          <w:bCs/>
        </w:rPr>
        <w:tab/>
      </w:r>
      <w:r w:rsidRPr="0057310B">
        <w:rPr>
          <w:rFonts w:asciiTheme="minorHAnsi" w:hAnsiTheme="minorHAnsi" w:cstheme="minorHAnsi"/>
          <w:b/>
          <w:bCs/>
          <w:u w:val="single"/>
        </w:rPr>
        <w:t>Registration Dates</w:t>
      </w:r>
      <w:r w:rsidRPr="00271975">
        <w:rPr>
          <w:rFonts w:asciiTheme="minorHAnsi" w:hAnsiTheme="minorHAnsi" w:cstheme="minorHAnsi"/>
        </w:rPr>
        <w:t xml:space="preserve"> </w:t>
      </w:r>
    </w:p>
    <w:p w14:paraId="69BF5374" w14:textId="77777777" w:rsidR="00E01141" w:rsidRPr="00271975" w:rsidRDefault="00E01141" w:rsidP="00E01141">
      <w:pPr>
        <w:rPr>
          <w:rFonts w:asciiTheme="minorHAnsi" w:hAnsiTheme="minorHAnsi" w:cstheme="minorHAnsi"/>
        </w:rPr>
      </w:pPr>
    </w:p>
    <w:p w14:paraId="6BF18375" w14:textId="5A35CB25" w:rsidR="00E01141" w:rsidRPr="007B53D4" w:rsidRDefault="00E01141" w:rsidP="004C3534">
      <w:pPr>
        <w:pStyle w:val="ListParagraph"/>
        <w:numPr>
          <w:ilvl w:val="0"/>
          <w:numId w:val="30"/>
        </w:numPr>
        <w:spacing w:line="480" w:lineRule="auto"/>
        <w:rPr>
          <w:rFonts w:asciiTheme="minorHAnsi" w:hAnsiTheme="minorHAnsi" w:cstheme="minorHAnsi"/>
        </w:rPr>
      </w:pPr>
      <w:r w:rsidRPr="007B53D4">
        <w:rPr>
          <w:rFonts w:asciiTheme="minorHAnsi" w:hAnsiTheme="minorHAnsi" w:cstheme="minorHAnsi"/>
        </w:rPr>
        <w:t xml:space="preserve">The Board of Directors in consultation with the registrar shall set registration dates for the upcoming hockey season. </w:t>
      </w:r>
    </w:p>
    <w:p w14:paraId="3FE49DF0" w14:textId="3C209E06" w:rsidR="007B53D4" w:rsidRPr="007B53D4" w:rsidRDefault="007B53D4" w:rsidP="004C3534">
      <w:pPr>
        <w:pStyle w:val="ListParagraph"/>
        <w:numPr>
          <w:ilvl w:val="0"/>
          <w:numId w:val="30"/>
        </w:numPr>
        <w:tabs>
          <w:tab w:val="left" w:pos="630"/>
        </w:tabs>
        <w:spacing w:line="480" w:lineRule="auto"/>
        <w:rPr>
          <w:rFonts w:asciiTheme="minorHAnsi" w:hAnsiTheme="minorHAnsi" w:cstheme="minorHAnsi"/>
        </w:rPr>
      </w:pPr>
      <w:r w:rsidRPr="007B53D4">
        <w:rPr>
          <w:rFonts w:asciiTheme="minorHAnsi" w:hAnsiTheme="minorHAnsi" w:cstheme="minorHAnsi"/>
        </w:rPr>
        <w:t xml:space="preserve">The registration dates will be advertised </w:t>
      </w:r>
      <w:r w:rsidR="009A7E65">
        <w:rPr>
          <w:rFonts w:asciiTheme="minorHAnsi" w:hAnsiTheme="minorHAnsi" w:cstheme="minorHAnsi"/>
        </w:rPr>
        <w:t>on the MFMH website and social media</w:t>
      </w:r>
      <w:r w:rsidRPr="007B53D4">
        <w:rPr>
          <w:rFonts w:asciiTheme="minorHAnsi" w:hAnsiTheme="minorHAnsi" w:cstheme="minorHAnsi"/>
        </w:rPr>
        <w:t>.</w:t>
      </w:r>
    </w:p>
    <w:p w14:paraId="55BE630B" w14:textId="33513833" w:rsidR="0042715C" w:rsidRPr="00271975" w:rsidRDefault="0042715C" w:rsidP="0042715C">
      <w:pPr>
        <w:rPr>
          <w:rFonts w:asciiTheme="minorHAnsi" w:hAnsiTheme="minorHAnsi" w:cstheme="minorHAnsi"/>
        </w:rPr>
      </w:pPr>
      <w:r w:rsidRPr="0057310B">
        <w:rPr>
          <w:rFonts w:asciiTheme="minorHAnsi" w:hAnsiTheme="minorHAnsi" w:cstheme="minorHAnsi"/>
          <w:b/>
          <w:bCs/>
        </w:rPr>
        <w:t>3.</w:t>
      </w:r>
      <w:r w:rsidR="009D6F01">
        <w:rPr>
          <w:rFonts w:asciiTheme="minorHAnsi" w:hAnsiTheme="minorHAnsi" w:cstheme="minorHAnsi"/>
          <w:b/>
          <w:bCs/>
        </w:rPr>
        <w:t>6</w:t>
      </w:r>
      <w:r>
        <w:rPr>
          <w:rFonts w:asciiTheme="minorHAnsi" w:hAnsiTheme="minorHAnsi" w:cstheme="minorHAnsi"/>
          <w:b/>
          <w:bCs/>
        </w:rPr>
        <w:tab/>
      </w:r>
      <w:r w:rsidRPr="0057310B">
        <w:rPr>
          <w:rFonts w:asciiTheme="minorHAnsi" w:hAnsiTheme="minorHAnsi" w:cstheme="minorHAnsi"/>
          <w:b/>
          <w:bCs/>
          <w:u w:val="single"/>
        </w:rPr>
        <w:t xml:space="preserve">Registration </w:t>
      </w:r>
      <w:r>
        <w:rPr>
          <w:rFonts w:asciiTheme="minorHAnsi" w:hAnsiTheme="minorHAnsi" w:cstheme="minorHAnsi"/>
          <w:b/>
          <w:bCs/>
          <w:u w:val="single"/>
        </w:rPr>
        <w:t>Fees</w:t>
      </w:r>
      <w:r w:rsidRPr="00271975">
        <w:rPr>
          <w:rFonts w:asciiTheme="minorHAnsi" w:hAnsiTheme="minorHAnsi" w:cstheme="minorHAnsi"/>
        </w:rPr>
        <w:t xml:space="preserve"> </w:t>
      </w:r>
    </w:p>
    <w:p w14:paraId="03EA7C75" w14:textId="77777777" w:rsidR="0042715C" w:rsidRPr="00271975" w:rsidRDefault="0042715C" w:rsidP="0042715C">
      <w:pPr>
        <w:rPr>
          <w:rFonts w:asciiTheme="minorHAnsi" w:hAnsiTheme="minorHAnsi" w:cstheme="minorHAnsi"/>
        </w:rPr>
      </w:pPr>
    </w:p>
    <w:p w14:paraId="28F2DEB3" w14:textId="59622BC0" w:rsidR="0042715C" w:rsidRDefault="0042715C" w:rsidP="004C3534">
      <w:pPr>
        <w:pStyle w:val="ListParagraph"/>
        <w:numPr>
          <w:ilvl w:val="0"/>
          <w:numId w:val="31"/>
        </w:numPr>
        <w:spacing w:line="480" w:lineRule="auto"/>
        <w:rPr>
          <w:rFonts w:asciiTheme="minorHAnsi" w:hAnsiTheme="minorHAnsi" w:cstheme="minorHAnsi"/>
        </w:rPr>
      </w:pPr>
      <w:r w:rsidRPr="0042715C">
        <w:rPr>
          <w:rFonts w:asciiTheme="minorHAnsi" w:hAnsiTheme="minorHAnsi" w:cstheme="minorHAnsi"/>
        </w:rPr>
        <w:t xml:space="preserve">The registration fee for each player grouping shall be </w:t>
      </w:r>
      <w:r w:rsidR="00000717">
        <w:rPr>
          <w:rFonts w:asciiTheme="minorHAnsi" w:hAnsiTheme="minorHAnsi" w:cstheme="minorHAnsi"/>
        </w:rPr>
        <w:t>reviewed annually by the MFMH Executive</w:t>
      </w:r>
      <w:r w:rsidRPr="0042715C">
        <w:rPr>
          <w:rFonts w:asciiTheme="minorHAnsi" w:hAnsiTheme="minorHAnsi" w:cstheme="minorHAnsi"/>
        </w:rPr>
        <w:t>.</w:t>
      </w:r>
    </w:p>
    <w:p w14:paraId="26353932" w14:textId="32EFF945" w:rsidR="00AA55AE" w:rsidRPr="00AA55AE" w:rsidRDefault="00AA55AE" w:rsidP="00AA55AE">
      <w:pPr>
        <w:pStyle w:val="ListParagraph"/>
        <w:numPr>
          <w:ilvl w:val="0"/>
          <w:numId w:val="31"/>
        </w:numPr>
        <w:rPr>
          <w:rFonts w:asciiTheme="minorHAnsi" w:hAnsiTheme="minorHAnsi" w:cstheme="minorHAnsi"/>
          <w:highlight w:val="yellow"/>
        </w:rPr>
      </w:pPr>
      <w:r w:rsidRPr="00AA55AE">
        <w:rPr>
          <w:rFonts w:asciiTheme="minorHAnsi" w:hAnsiTheme="minorHAnsi" w:cstheme="minorHAnsi"/>
          <w:color w:val="000000"/>
          <w:highlight w:val="yellow"/>
        </w:rPr>
        <w:t>For the 2025/2026 season there is an Association Rep Player Fee which is $200.  This reflects the increase in practices and exhibition games for these teams, as well as the extra ice required during league playoffs and provincial playdowns.  This will apply to teams of “C” or “B” or “BB” caliber.  Teams registering as “A” will have a Rep Player Fee of $600 to reflect their increase in practices (approximately 2 practices per week instead of 1) as well as additional ice time for exhibition and league games, league playoffs, and provincial playdowns. </w:t>
      </w:r>
    </w:p>
    <w:p w14:paraId="3B3A9F50" w14:textId="77777777" w:rsidR="00AA55AE" w:rsidRPr="00AA55AE" w:rsidRDefault="00AA55AE" w:rsidP="00AA55AE">
      <w:pPr>
        <w:pStyle w:val="ListParagraph"/>
        <w:ind w:left="1080"/>
        <w:rPr>
          <w:rFonts w:asciiTheme="minorHAnsi" w:hAnsiTheme="minorHAnsi" w:cstheme="minorHAnsi"/>
          <w:highlight w:val="yellow"/>
        </w:rPr>
      </w:pPr>
    </w:p>
    <w:p w14:paraId="1FEF8F5F" w14:textId="2FF97250" w:rsidR="00FD3330" w:rsidRDefault="0042715C" w:rsidP="00FD3330">
      <w:pPr>
        <w:spacing w:line="480" w:lineRule="auto"/>
        <w:rPr>
          <w:rFonts w:asciiTheme="minorHAnsi" w:hAnsiTheme="minorHAnsi" w:cstheme="minorHAnsi"/>
          <w:b/>
          <w:bCs/>
          <w:u w:val="single"/>
        </w:rPr>
      </w:pPr>
      <w:r>
        <w:rPr>
          <w:rFonts w:asciiTheme="minorHAnsi" w:hAnsiTheme="minorHAnsi" w:cstheme="minorHAnsi"/>
          <w:b/>
          <w:bCs/>
        </w:rPr>
        <w:t>3.7</w:t>
      </w:r>
      <w:r>
        <w:rPr>
          <w:rFonts w:asciiTheme="minorHAnsi" w:hAnsiTheme="minorHAnsi" w:cstheme="minorHAnsi"/>
          <w:b/>
          <w:bCs/>
        </w:rPr>
        <w:tab/>
      </w:r>
      <w:r>
        <w:rPr>
          <w:rFonts w:asciiTheme="minorHAnsi" w:hAnsiTheme="minorHAnsi" w:cstheme="minorHAnsi"/>
          <w:b/>
          <w:bCs/>
          <w:u w:val="single"/>
        </w:rPr>
        <w:t>Registration Late Fee</w:t>
      </w:r>
    </w:p>
    <w:p w14:paraId="077B8E47" w14:textId="5FA51EB8" w:rsidR="00E552FD" w:rsidRPr="004B1E2C" w:rsidRDefault="00E552FD" w:rsidP="00FD3330">
      <w:pPr>
        <w:ind w:left="1260" w:hanging="630"/>
        <w:rPr>
          <w:rFonts w:ascii="Calibri" w:hAnsi="Calibri" w:cs="Calibri"/>
        </w:rPr>
      </w:pPr>
      <w:r w:rsidRPr="004B1E2C">
        <w:rPr>
          <w:rFonts w:ascii="Calibri" w:hAnsi="Calibri" w:cs="Calibri"/>
        </w:rPr>
        <w:t>(a)       Registrations received after the final registration date set by the Board of Directors for that current hockey season shall</w:t>
      </w:r>
      <w:r w:rsidR="00B85FA6">
        <w:rPr>
          <w:rFonts w:ascii="Calibri" w:hAnsi="Calibri" w:cs="Calibri"/>
        </w:rPr>
        <w:t xml:space="preserve"> b</w:t>
      </w:r>
      <w:r w:rsidRPr="004B1E2C">
        <w:rPr>
          <w:rFonts w:ascii="Calibri" w:hAnsi="Calibri" w:cs="Calibri"/>
        </w:rPr>
        <w:t xml:space="preserve">e subject to an additional late administration charge. </w:t>
      </w:r>
    </w:p>
    <w:p w14:paraId="2A0DF6F0" w14:textId="77777777" w:rsidR="00E552FD" w:rsidRPr="004B1E2C" w:rsidRDefault="00E552FD" w:rsidP="00FD3330">
      <w:pPr>
        <w:ind w:left="1260" w:hanging="630"/>
        <w:rPr>
          <w:rFonts w:ascii="Calibri" w:hAnsi="Calibri" w:cs="Calibri"/>
        </w:rPr>
      </w:pPr>
      <w:r w:rsidRPr="004B1E2C">
        <w:rPr>
          <w:rFonts w:ascii="Calibri" w:hAnsi="Calibri" w:cs="Calibri"/>
        </w:rPr>
        <w:t xml:space="preserve"> </w:t>
      </w:r>
    </w:p>
    <w:p w14:paraId="7F243040" w14:textId="49CE71B9" w:rsidR="00E552FD" w:rsidRPr="00E529BC" w:rsidRDefault="00E552FD" w:rsidP="004C3534">
      <w:pPr>
        <w:pStyle w:val="ListParagraph"/>
        <w:numPr>
          <w:ilvl w:val="0"/>
          <w:numId w:val="31"/>
        </w:numPr>
        <w:rPr>
          <w:rFonts w:ascii="Calibri" w:hAnsi="Calibri" w:cs="Calibri"/>
        </w:rPr>
      </w:pPr>
      <w:r w:rsidRPr="00E529BC">
        <w:rPr>
          <w:rFonts w:ascii="Calibri" w:hAnsi="Calibri" w:cs="Calibri"/>
        </w:rPr>
        <w:t xml:space="preserve">If a player, due to late registration, has missed part of the playing season, a reduced registration fee may be charged based upon the portion of the season remaining.  However, a reduced fee shall only be allowed if the lateness in registration is justified (e.g., player just moved to area, had been injured or ill, or had been trying out for a Junior Hockey Club). </w:t>
      </w:r>
    </w:p>
    <w:p w14:paraId="599F2800" w14:textId="602330DB" w:rsidR="00E529BC" w:rsidRDefault="00E529BC" w:rsidP="00E529BC">
      <w:pPr>
        <w:rPr>
          <w:rFonts w:ascii="Calibri" w:hAnsi="Calibri" w:cs="Calibri"/>
        </w:rPr>
      </w:pPr>
    </w:p>
    <w:p w14:paraId="64E3780E" w14:textId="3C1B3960" w:rsidR="00E552FD" w:rsidRPr="004B1E2C" w:rsidRDefault="00E552FD" w:rsidP="00E552FD">
      <w:pPr>
        <w:rPr>
          <w:rFonts w:ascii="Calibri" w:hAnsi="Calibri" w:cs="Calibri"/>
        </w:rPr>
      </w:pPr>
      <w:r w:rsidRPr="009D6F01">
        <w:rPr>
          <w:rFonts w:ascii="Calibri" w:hAnsi="Calibri" w:cs="Calibri"/>
          <w:b/>
          <w:bCs/>
        </w:rPr>
        <w:t>3.8</w:t>
      </w:r>
      <w:r w:rsidR="009D6F01">
        <w:rPr>
          <w:rFonts w:ascii="Calibri" w:hAnsi="Calibri" w:cs="Calibri"/>
          <w:b/>
          <w:bCs/>
        </w:rPr>
        <w:tab/>
      </w:r>
      <w:r w:rsidRPr="009D6F01">
        <w:rPr>
          <w:rFonts w:ascii="Calibri" w:hAnsi="Calibri" w:cs="Calibri"/>
          <w:b/>
          <w:bCs/>
          <w:u w:val="single"/>
        </w:rPr>
        <w:t>Registration Refunds</w:t>
      </w:r>
    </w:p>
    <w:p w14:paraId="058194AB" w14:textId="77777777" w:rsidR="00E552FD" w:rsidRPr="004B1E2C" w:rsidRDefault="00E552FD" w:rsidP="00E552FD">
      <w:pPr>
        <w:rPr>
          <w:rFonts w:ascii="Calibri" w:hAnsi="Calibri" w:cs="Calibri"/>
        </w:rPr>
      </w:pPr>
      <w:r w:rsidRPr="004B1E2C">
        <w:rPr>
          <w:rFonts w:ascii="Calibri" w:hAnsi="Calibri" w:cs="Calibri"/>
        </w:rPr>
        <w:t xml:space="preserve"> </w:t>
      </w:r>
    </w:p>
    <w:p w14:paraId="573126F5" w14:textId="77777777" w:rsidR="00E552FD" w:rsidRPr="004B1E2C" w:rsidRDefault="00E552FD" w:rsidP="004C3534">
      <w:pPr>
        <w:numPr>
          <w:ilvl w:val="0"/>
          <w:numId w:val="32"/>
        </w:numPr>
        <w:rPr>
          <w:rFonts w:ascii="Calibri" w:hAnsi="Calibri" w:cs="Calibri"/>
        </w:rPr>
      </w:pPr>
      <w:r w:rsidRPr="004B1E2C">
        <w:rPr>
          <w:rFonts w:ascii="Calibri" w:hAnsi="Calibri" w:cs="Calibri"/>
        </w:rPr>
        <w:t>Refunds will be granted according to the date the written application is received by MFMHA and the following table:</w:t>
      </w:r>
    </w:p>
    <w:p w14:paraId="13B05FBF" w14:textId="77777777" w:rsidR="00E552FD" w:rsidRPr="004B1E2C" w:rsidRDefault="00E552FD" w:rsidP="00E552FD">
      <w:pPr>
        <w:ind w:left="720"/>
        <w:rPr>
          <w:rFonts w:ascii="Calibri" w:hAnsi="Calibri" w:cs="Calibri"/>
        </w:rPr>
      </w:pPr>
    </w:p>
    <w:p w14:paraId="7055D496" w14:textId="30FAE87F" w:rsidR="00E552FD" w:rsidRPr="00E529BC" w:rsidRDefault="00E552FD" w:rsidP="004C3534">
      <w:pPr>
        <w:pStyle w:val="ListParagraph"/>
        <w:numPr>
          <w:ilvl w:val="2"/>
          <w:numId w:val="33"/>
        </w:numPr>
        <w:rPr>
          <w:rFonts w:ascii="Calibri" w:hAnsi="Calibri" w:cs="Calibri"/>
        </w:rPr>
      </w:pPr>
      <w:r w:rsidRPr="00E529BC">
        <w:rPr>
          <w:rFonts w:ascii="Calibri" w:hAnsi="Calibri" w:cs="Calibri"/>
        </w:rPr>
        <w:t>Up to October 15</w:t>
      </w:r>
      <w:r w:rsidRPr="00E529BC">
        <w:rPr>
          <w:rFonts w:ascii="Calibri" w:hAnsi="Calibri" w:cs="Calibri"/>
          <w:vertAlign w:val="superscript"/>
        </w:rPr>
        <w:t>th</w:t>
      </w:r>
      <w:r w:rsidRPr="00E529BC">
        <w:rPr>
          <w:rFonts w:ascii="Calibri" w:hAnsi="Calibri" w:cs="Calibri"/>
        </w:rPr>
        <w:tab/>
      </w:r>
      <w:r w:rsidR="0078359D">
        <w:rPr>
          <w:rFonts w:ascii="Calibri" w:hAnsi="Calibri" w:cs="Calibri"/>
        </w:rPr>
        <w:tab/>
      </w:r>
      <w:r w:rsidR="0078359D">
        <w:rPr>
          <w:rFonts w:ascii="Calibri" w:hAnsi="Calibri" w:cs="Calibri"/>
        </w:rPr>
        <w:tab/>
      </w:r>
      <w:r w:rsidR="0078359D">
        <w:rPr>
          <w:rFonts w:ascii="Calibri" w:hAnsi="Calibri" w:cs="Calibri"/>
        </w:rPr>
        <w:tab/>
      </w:r>
      <w:r w:rsidRPr="00E529BC">
        <w:rPr>
          <w:rFonts w:ascii="Calibri" w:hAnsi="Calibri" w:cs="Calibri"/>
        </w:rPr>
        <w:t>-</w:t>
      </w:r>
      <w:r w:rsidRPr="00E529BC">
        <w:rPr>
          <w:rFonts w:ascii="Calibri" w:hAnsi="Calibri" w:cs="Calibri"/>
        </w:rPr>
        <w:tab/>
        <w:t>75%</w:t>
      </w:r>
    </w:p>
    <w:p w14:paraId="27C97328" w14:textId="77777777" w:rsidR="00E552FD" w:rsidRPr="004B1E2C" w:rsidRDefault="00E552FD" w:rsidP="00AD2797">
      <w:pPr>
        <w:ind w:left="1440"/>
        <w:rPr>
          <w:rFonts w:ascii="Calibri" w:hAnsi="Calibri" w:cs="Calibri"/>
        </w:rPr>
      </w:pPr>
    </w:p>
    <w:p w14:paraId="76539853" w14:textId="00DE42BA" w:rsidR="00E552FD" w:rsidRPr="00E529BC" w:rsidRDefault="00E552FD" w:rsidP="004C3534">
      <w:pPr>
        <w:pStyle w:val="ListParagraph"/>
        <w:numPr>
          <w:ilvl w:val="2"/>
          <w:numId w:val="33"/>
        </w:numPr>
        <w:rPr>
          <w:rFonts w:ascii="Calibri" w:hAnsi="Calibri" w:cs="Calibri"/>
        </w:rPr>
      </w:pPr>
      <w:r w:rsidRPr="00E529BC">
        <w:rPr>
          <w:rFonts w:ascii="Calibri" w:hAnsi="Calibri" w:cs="Calibri"/>
        </w:rPr>
        <w:t>Up to November 15</w:t>
      </w:r>
      <w:r w:rsidRPr="00E529BC">
        <w:rPr>
          <w:rFonts w:ascii="Calibri" w:hAnsi="Calibri" w:cs="Calibri"/>
          <w:vertAlign w:val="superscript"/>
        </w:rPr>
        <w:t>th</w:t>
      </w:r>
      <w:r w:rsidRPr="00E529BC">
        <w:rPr>
          <w:rFonts w:ascii="Calibri" w:hAnsi="Calibri" w:cs="Calibri"/>
        </w:rPr>
        <w:tab/>
      </w:r>
      <w:r w:rsidR="0078359D">
        <w:rPr>
          <w:rFonts w:ascii="Calibri" w:hAnsi="Calibri" w:cs="Calibri"/>
        </w:rPr>
        <w:tab/>
      </w:r>
      <w:r w:rsidR="0078359D">
        <w:rPr>
          <w:rFonts w:ascii="Calibri" w:hAnsi="Calibri" w:cs="Calibri"/>
        </w:rPr>
        <w:tab/>
      </w:r>
      <w:r w:rsidR="0078359D">
        <w:rPr>
          <w:rFonts w:ascii="Calibri" w:hAnsi="Calibri" w:cs="Calibri"/>
        </w:rPr>
        <w:tab/>
      </w:r>
      <w:r w:rsidRPr="00E529BC">
        <w:rPr>
          <w:rFonts w:ascii="Calibri" w:hAnsi="Calibri" w:cs="Calibri"/>
        </w:rPr>
        <w:t>-</w:t>
      </w:r>
      <w:r w:rsidRPr="00E529BC">
        <w:rPr>
          <w:rFonts w:ascii="Calibri" w:hAnsi="Calibri" w:cs="Calibri"/>
        </w:rPr>
        <w:tab/>
        <w:t>50%</w:t>
      </w:r>
    </w:p>
    <w:p w14:paraId="00079D58" w14:textId="77777777" w:rsidR="00E552FD" w:rsidRPr="004B1E2C" w:rsidRDefault="00E552FD" w:rsidP="00AD2797">
      <w:pPr>
        <w:ind w:left="1440"/>
        <w:rPr>
          <w:rFonts w:ascii="Calibri" w:hAnsi="Calibri" w:cs="Calibri"/>
        </w:rPr>
      </w:pPr>
    </w:p>
    <w:p w14:paraId="13991D66" w14:textId="190F306C" w:rsidR="00E552FD" w:rsidRDefault="00E552FD" w:rsidP="004C3534">
      <w:pPr>
        <w:pStyle w:val="ListParagraph"/>
        <w:numPr>
          <w:ilvl w:val="2"/>
          <w:numId w:val="33"/>
        </w:numPr>
        <w:rPr>
          <w:rFonts w:ascii="Calibri" w:hAnsi="Calibri" w:cs="Calibri"/>
        </w:rPr>
      </w:pPr>
      <w:r w:rsidRPr="00E529BC">
        <w:rPr>
          <w:rFonts w:ascii="Calibri" w:hAnsi="Calibri" w:cs="Calibri"/>
        </w:rPr>
        <w:t>Hereafter</w:t>
      </w:r>
      <w:r w:rsidRPr="00E529BC">
        <w:rPr>
          <w:rFonts w:ascii="Calibri" w:hAnsi="Calibri" w:cs="Calibri"/>
        </w:rPr>
        <w:tab/>
      </w:r>
      <w:r w:rsidRPr="00E529BC">
        <w:rPr>
          <w:rFonts w:ascii="Calibri" w:hAnsi="Calibri" w:cs="Calibri"/>
        </w:rPr>
        <w:tab/>
      </w:r>
      <w:r w:rsidR="0078359D">
        <w:rPr>
          <w:rFonts w:ascii="Calibri" w:hAnsi="Calibri" w:cs="Calibri"/>
        </w:rPr>
        <w:tab/>
      </w:r>
      <w:r w:rsidR="0078359D">
        <w:rPr>
          <w:rFonts w:ascii="Calibri" w:hAnsi="Calibri" w:cs="Calibri"/>
        </w:rPr>
        <w:tab/>
      </w:r>
      <w:r w:rsidR="0078359D">
        <w:rPr>
          <w:rFonts w:ascii="Calibri" w:hAnsi="Calibri" w:cs="Calibri"/>
        </w:rPr>
        <w:tab/>
      </w:r>
      <w:r w:rsidRPr="00E529BC">
        <w:rPr>
          <w:rFonts w:ascii="Calibri" w:hAnsi="Calibri" w:cs="Calibri"/>
        </w:rPr>
        <w:t>-</w:t>
      </w:r>
      <w:r w:rsidRPr="00E529BC">
        <w:rPr>
          <w:rFonts w:ascii="Calibri" w:hAnsi="Calibri" w:cs="Calibri"/>
        </w:rPr>
        <w:tab/>
        <w:t>0%</w:t>
      </w:r>
    </w:p>
    <w:p w14:paraId="012A0862" w14:textId="77777777" w:rsidR="0078359D" w:rsidRPr="0078359D" w:rsidRDefault="0078359D" w:rsidP="0078359D">
      <w:pPr>
        <w:pStyle w:val="ListParagraph"/>
        <w:rPr>
          <w:rFonts w:ascii="Calibri" w:hAnsi="Calibri" w:cs="Calibri"/>
        </w:rPr>
      </w:pPr>
    </w:p>
    <w:p w14:paraId="2AA988AE" w14:textId="77777777" w:rsidR="0078359D" w:rsidRPr="0078359D" w:rsidRDefault="0078359D" w:rsidP="0078359D">
      <w:pPr>
        <w:pStyle w:val="ListParagraph"/>
        <w:numPr>
          <w:ilvl w:val="2"/>
          <w:numId w:val="33"/>
        </w:numPr>
        <w:rPr>
          <w:rFonts w:ascii="Calibri" w:hAnsi="Calibri" w:cs="Calibri"/>
        </w:rPr>
      </w:pPr>
      <w:r w:rsidRPr="0078359D">
        <w:rPr>
          <w:rFonts w:ascii="Calibri" w:hAnsi="Calibri" w:cs="Calibri"/>
        </w:rPr>
        <w:t xml:space="preserve">OWHA Rep Players chosen at spring tryouts </w:t>
      </w:r>
      <w:r w:rsidRPr="0078359D">
        <w:rPr>
          <w:rFonts w:ascii="Calibri" w:hAnsi="Calibri" w:cs="Calibri"/>
        </w:rPr>
        <w:tab/>
      </w:r>
      <w:r w:rsidRPr="0078359D">
        <w:rPr>
          <w:rFonts w:ascii="Calibri" w:hAnsi="Calibri" w:cs="Calibri"/>
        </w:rPr>
        <w:tab/>
        <w:t>-</w:t>
      </w:r>
      <w:r w:rsidRPr="0078359D">
        <w:rPr>
          <w:rFonts w:ascii="Calibri" w:hAnsi="Calibri" w:cs="Calibri"/>
        </w:rPr>
        <w:tab/>
        <w:t>0%</w:t>
      </w:r>
    </w:p>
    <w:p w14:paraId="404DBBCA" w14:textId="77777777" w:rsidR="0078359D" w:rsidRPr="00E529BC" w:rsidRDefault="0078359D" w:rsidP="0078359D">
      <w:pPr>
        <w:pStyle w:val="ListParagraph"/>
        <w:ind w:left="2160"/>
        <w:rPr>
          <w:rFonts w:ascii="Calibri" w:hAnsi="Calibri" w:cs="Calibri"/>
        </w:rPr>
      </w:pPr>
    </w:p>
    <w:p w14:paraId="74099D34" w14:textId="11591BD9" w:rsidR="00E552FD" w:rsidRPr="004B1E2C" w:rsidRDefault="00E552FD" w:rsidP="00E529BC">
      <w:pPr>
        <w:ind w:left="720" w:firstLine="45"/>
        <w:rPr>
          <w:rFonts w:ascii="Calibri" w:hAnsi="Calibri" w:cs="Calibri"/>
        </w:rPr>
      </w:pPr>
    </w:p>
    <w:p w14:paraId="2FE0DB36" w14:textId="29901A51" w:rsidR="00E552FD" w:rsidRPr="004B1E2C" w:rsidRDefault="00E552FD" w:rsidP="004C3534">
      <w:pPr>
        <w:numPr>
          <w:ilvl w:val="0"/>
          <w:numId w:val="32"/>
        </w:numPr>
        <w:rPr>
          <w:rFonts w:ascii="Calibri" w:hAnsi="Calibri" w:cs="Calibri"/>
        </w:rPr>
      </w:pPr>
      <w:r w:rsidRPr="004B1E2C">
        <w:rPr>
          <w:rFonts w:ascii="Calibri" w:hAnsi="Calibri" w:cs="Calibri"/>
        </w:rPr>
        <w:t xml:space="preserve">Once a refund has been issued, the player is no longer eligible to play for the remainder of the rostered </w:t>
      </w:r>
      <w:r w:rsidR="00E529BC">
        <w:rPr>
          <w:rFonts w:ascii="Calibri" w:hAnsi="Calibri" w:cs="Calibri"/>
        </w:rPr>
        <w:t>season.</w:t>
      </w:r>
    </w:p>
    <w:p w14:paraId="60468241" w14:textId="7827CA7D" w:rsidR="00E552FD" w:rsidRPr="00E529BC" w:rsidRDefault="00E552FD" w:rsidP="00AD2797">
      <w:pPr>
        <w:ind w:left="1080"/>
        <w:rPr>
          <w:rFonts w:ascii="Calibri" w:hAnsi="Calibri" w:cs="Calibri"/>
        </w:rPr>
      </w:pPr>
    </w:p>
    <w:p w14:paraId="0BFFD713" w14:textId="77777777" w:rsidR="00E552FD" w:rsidRPr="004B1E2C" w:rsidRDefault="00E552FD" w:rsidP="00AD2797">
      <w:pPr>
        <w:ind w:left="720"/>
        <w:rPr>
          <w:rFonts w:ascii="Calibri" w:hAnsi="Calibri" w:cs="Calibri"/>
        </w:rPr>
      </w:pPr>
    </w:p>
    <w:p w14:paraId="70EAB71C" w14:textId="77777777" w:rsidR="00E552FD" w:rsidRPr="004B1E2C" w:rsidRDefault="00E552FD" w:rsidP="004C3534">
      <w:pPr>
        <w:numPr>
          <w:ilvl w:val="0"/>
          <w:numId w:val="32"/>
        </w:numPr>
        <w:rPr>
          <w:rFonts w:ascii="Calibri" w:hAnsi="Calibri" w:cs="Calibri"/>
        </w:rPr>
      </w:pPr>
      <w:r w:rsidRPr="004B1E2C">
        <w:rPr>
          <w:rFonts w:ascii="Calibri" w:hAnsi="Calibri" w:cs="Calibri"/>
        </w:rPr>
        <w:t>No late charges will be refunded.</w:t>
      </w:r>
    </w:p>
    <w:p w14:paraId="777FAAC0" w14:textId="77777777" w:rsidR="00E552FD" w:rsidRPr="004B1E2C" w:rsidRDefault="00E552FD" w:rsidP="00AD2797">
      <w:pPr>
        <w:ind w:left="720"/>
        <w:rPr>
          <w:rFonts w:ascii="Calibri" w:hAnsi="Calibri" w:cs="Calibri"/>
        </w:rPr>
      </w:pPr>
    </w:p>
    <w:p w14:paraId="77C67212" w14:textId="1C36C52F" w:rsidR="00E552FD" w:rsidRPr="004B1E2C" w:rsidRDefault="00E552FD" w:rsidP="00AD2797">
      <w:pPr>
        <w:ind w:left="720" w:firstLine="45"/>
        <w:rPr>
          <w:rFonts w:ascii="Calibri" w:hAnsi="Calibri" w:cs="Calibri"/>
        </w:rPr>
      </w:pPr>
    </w:p>
    <w:p w14:paraId="13131327" w14:textId="77777777" w:rsidR="00E552FD" w:rsidRPr="004B1E2C" w:rsidRDefault="00E552FD" w:rsidP="004C3534">
      <w:pPr>
        <w:numPr>
          <w:ilvl w:val="0"/>
          <w:numId w:val="32"/>
        </w:numPr>
        <w:rPr>
          <w:rFonts w:ascii="Calibri" w:hAnsi="Calibri" w:cs="Calibri"/>
        </w:rPr>
      </w:pPr>
      <w:r w:rsidRPr="004B1E2C">
        <w:rPr>
          <w:rFonts w:ascii="Calibri" w:hAnsi="Calibri" w:cs="Calibri"/>
        </w:rPr>
        <w:t>Fundraising Lottery tickets will not be refunded until tickets are received back. Absolutely NO fundraising tickets will be refunded after September 30</w:t>
      </w:r>
      <w:r w:rsidRPr="004B1E2C">
        <w:rPr>
          <w:rFonts w:ascii="Calibri" w:hAnsi="Calibri" w:cs="Calibri"/>
          <w:vertAlign w:val="superscript"/>
        </w:rPr>
        <w:t>th</w:t>
      </w:r>
      <w:r w:rsidRPr="004B1E2C">
        <w:rPr>
          <w:rFonts w:ascii="Calibri" w:hAnsi="Calibri" w:cs="Calibri"/>
        </w:rPr>
        <w:t>.</w:t>
      </w:r>
    </w:p>
    <w:p w14:paraId="5DD28753" w14:textId="77777777" w:rsidR="00E552FD" w:rsidRPr="004B1E2C" w:rsidRDefault="00E552FD" w:rsidP="00AD2797">
      <w:pPr>
        <w:ind w:left="720"/>
        <w:rPr>
          <w:rFonts w:ascii="Calibri" w:hAnsi="Calibri" w:cs="Calibri"/>
        </w:rPr>
      </w:pPr>
    </w:p>
    <w:p w14:paraId="505A70FC" w14:textId="1ED2E482" w:rsidR="00E552FD" w:rsidRPr="009E59BB" w:rsidRDefault="00E552FD" w:rsidP="004C3534">
      <w:pPr>
        <w:numPr>
          <w:ilvl w:val="0"/>
          <w:numId w:val="32"/>
        </w:numPr>
        <w:rPr>
          <w:rFonts w:asciiTheme="minorHAnsi" w:hAnsiTheme="minorHAnsi" w:cstheme="minorHAnsi"/>
        </w:rPr>
      </w:pPr>
      <w:r w:rsidRPr="00AD2797">
        <w:rPr>
          <w:rFonts w:ascii="Calibri" w:hAnsi="Calibri" w:cs="Calibri"/>
        </w:rPr>
        <w:t>Any special exceptions and circumstances must be brought forward and approved by the Executive Committee.</w:t>
      </w:r>
    </w:p>
    <w:p w14:paraId="40B3E45C" w14:textId="77777777" w:rsidR="009E59BB" w:rsidRDefault="009E59BB" w:rsidP="009E59BB">
      <w:pPr>
        <w:pStyle w:val="ListParagraph"/>
        <w:rPr>
          <w:rFonts w:asciiTheme="minorHAnsi" w:hAnsiTheme="minorHAnsi" w:cstheme="minorHAnsi"/>
        </w:rPr>
      </w:pPr>
    </w:p>
    <w:p w14:paraId="1B95246C" w14:textId="25135990" w:rsidR="009E59BB" w:rsidRPr="009E59BB" w:rsidRDefault="009E59BB" w:rsidP="004C3534">
      <w:pPr>
        <w:numPr>
          <w:ilvl w:val="0"/>
          <w:numId w:val="32"/>
        </w:numPr>
        <w:rPr>
          <w:rFonts w:asciiTheme="minorHAnsi" w:hAnsiTheme="minorHAnsi" w:cstheme="minorHAnsi"/>
          <w:highlight w:val="yellow"/>
        </w:rPr>
      </w:pPr>
      <w:r w:rsidRPr="009E59BB">
        <w:rPr>
          <w:rFonts w:asciiTheme="minorHAnsi" w:hAnsiTheme="minorHAnsi" w:cstheme="minorHAnsi"/>
          <w:highlight w:val="yellow"/>
        </w:rPr>
        <w:t>No refund will be issued to a player that makes themselves ineligible for the remainder of the season.</w:t>
      </w:r>
    </w:p>
    <w:p w14:paraId="6C74D692" w14:textId="77777777" w:rsidR="00B85FA6" w:rsidRDefault="00B85FA6" w:rsidP="00B85FA6">
      <w:pPr>
        <w:pStyle w:val="ListParagraph"/>
        <w:rPr>
          <w:rFonts w:asciiTheme="minorHAnsi" w:hAnsiTheme="minorHAnsi" w:cstheme="minorHAnsi"/>
        </w:rPr>
      </w:pPr>
    </w:p>
    <w:p w14:paraId="63346789" w14:textId="59589D24" w:rsidR="00B85FA6" w:rsidRDefault="00B85FA6" w:rsidP="00B85FA6">
      <w:pPr>
        <w:rPr>
          <w:rFonts w:asciiTheme="minorHAnsi" w:hAnsiTheme="minorHAnsi" w:cstheme="minorHAnsi"/>
        </w:rPr>
      </w:pPr>
    </w:p>
    <w:p w14:paraId="5F8BA57C" w14:textId="03DE50CD" w:rsidR="00B85FA6" w:rsidRDefault="00B85FA6" w:rsidP="00B85FA6">
      <w:pPr>
        <w:rPr>
          <w:rFonts w:asciiTheme="minorHAnsi" w:hAnsiTheme="minorHAnsi" w:cstheme="minorHAnsi"/>
          <w:b/>
        </w:rPr>
      </w:pPr>
      <w:r>
        <w:rPr>
          <w:rFonts w:asciiTheme="minorHAnsi" w:hAnsiTheme="minorHAnsi" w:cstheme="minorHAnsi"/>
          <w:b/>
        </w:rPr>
        <w:t xml:space="preserve">Section </w:t>
      </w:r>
      <w:r w:rsidRPr="00271975">
        <w:rPr>
          <w:rFonts w:asciiTheme="minorHAnsi" w:hAnsiTheme="minorHAnsi" w:cstheme="minorHAnsi"/>
          <w:b/>
        </w:rPr>
        <w:t>4</w:t>
      </w:r>
      <w:r>
        <w:rPr>
          <w:rFonts w:asciiTheme="minorHAnsi" w:hAnsiTheme="minorHAnsi" w:cstheme="minorHAnsi"/>
          <w:b/>
        </w:rPr>
        <w:t>:</w:t>
      </w:r>
      <w:r w:rsidRPr="00271975">
        <w:rPr>
          <w:rFonts w:asciiTheme="minorHAnsi" w:hAnsiTheme="minorHAnsi" w:cstheme="minorHAnsi"/>
          <w:b/>
        </w:rPr>
        <w:t xml:space="preserve"> Equipment, Sweaters and Insurance</w:t>
      </w:r>
    </w:p>
    <w:p w14:paraId="02CE87A4" w14:textId="77777777" w:rsidR="00B85FA6" w:rsidRDefault="00B85FA6" w:rsidP="00B85FA6">
      <w:pPr>
        <w:rPr>
          <w:rFonts w:asciiTheme="minorHAnsi" w:hAnsiTheme="minorHAnsi" w:cstheme="minorHAnsi"/>
          <w:b/>
        </w:rPr>
      </w:pPr>
    </w:p>
    <w:p w14:paraId="06E7C0DB" w14:textId="0D0985D7" w:rsidR="00B85FA6" w:rsidRDefault="00B85FA6" w:rsidP="00B85FA6">
      <w:pPr>
        <w:rPr>
          <w:rFonts w:ascii="Calibri" w:hAnsi="Calibri" w:cs="Calibri"/>
          <w:b/>
          <w:bCs/>
          <w:u w:val="single"/>
        </w:rPr>
      </w:pPr>
      <w:r>
        <w:rPr>
          <w:rFonts w:ascii="Calibri" w:hAnsi="Calibri" w:cs="Calibri"/>
          <w:b/>
          <w:bCs/>
        </w:rPr>
        <w:t>4</w:t>
      </w:r>
      <w:r w:rsidRPr="009D6F01">
        <w:rPr>
          <w:rFonts w:ascii="Calibri" w:hAnsi="Calibri" w:cs="Calibri"/>
          <w:b/>
          <w:bCs/>
        </w:rPr>
        <w:t>.</w:t>
      </w:r>
      <w:r>
        <w:rPr>
          <w:rFonts w:ascii="Calibri" w:hAnsi="Calibri" w:cs="Calibri"/>
          <w:b/>
          <w:bCs/>
        </w:rPr>
        <w:t>1</w:t>
      </w:r>
      <w:r>
        <w:rPr>
          <w:rFonts w:ascii="Calibri" w:hAnsi="Calibri" w:cs="Calibri"/>
          <w:b/>
          <w:bCs/>
        </w:rPr>
        <w:tab/>
      </w:r>
      <w:r>
        <w:rPr>
          <w:rFonts w:ascii="Calibri" w:hAnsi="Calibri" w:cs="Calibri"/>
          <w:b/>
          <w:bCs/>
          <w:u w:val="single"/>
        </w:rPr>
        <w:t>Player and Team Official’s Equipment</w:t>
      </w:r>
    </w:p>
    <w:p w14:paraId="4160383C" w14:textId="235A394E" w:rsidR="00B85FA6" w:rsidRDefault="00B85FA6" w:rsidP="00292F9A">
      <w:pPr>
        <w:rPr>
          <w:rFonts w:ascii="Calibri" w:hAnsi="Calibri" w:cs="Calibri"/>
          <w:u w:val="single"/>
        </w:rPr>
      </w:pPr>
    </w:p>
    <w:p w14:paraId="2B178628" w14:textId="32807F54" w:rsidR="00B85FA6" w:rsidRDefault="00292F9A" w:rsidP="004C3534">
      <w:pPr>
        <w:pStyle w:val="ListParagraph"/>
        <w:numPr>
          <w:ilvl w:val="0"/>
          <w:numId w:val="34"/>
        </w:numPr>
        <w:rPr>
          <w:rFonts w:asciiTheme="minorHAnsi" w:hAnsiTheme="minorHAnsi" w:cstheme="minorHAnsi"/>
        </w:rPr>
      </w:pPr>
      <w:r>
        <w:rPr>
          <w:rFonts w:asciiTheme="minorHAnsi" w:hAnsiTheme="minorHAnsi" w:cstheme="minorHAnsi"/>
        </w:rPr>
        <w:t>All players must wear complete hockey protective gear, including a CSA approved helmet, facemask and throat protection for all on ice activities</w:t>
      </w:r>
      <w:r w:rsidR="00B85FA6" w:rsidRPr="007B53D4">
        <w:rPr>
          <w:rFonts w:asciiTheme="minorHAnsi" w:hAnsiTheme="minorHAnsi" w:cstheme="minorHAnsi"/>
        </w:rPr>
        <w:t>.</w:t>
      </w:r>
      <w:r>
        <w:rPr>
          <w:rFonts w:asciiTheme="minorHAnsi" w:hAnsiTheme="minorHAnsi" w:cstheme="minorHAnsi"/>
        </w:rPr>
        <w:t xml:space="preserve"> Mouth guard use is mandatory for players under OMHA jurisdiction.</w:t>
      </w:r>
      <w:r w:rsidR="00B85FA6" w:rsidRPr="007B53D4">
        <w:rPr>
          <w:rFonts w:asciiTheme="minorHAnsi" w:hAnsiTheme="minorHAnsi" w:cstheme="minorHAnsi"/>
        </w:rPr>
        <w:t xml:space="preserve"> </w:t>
      </w:r>
    </w:p>
    <w:p w14:paraId="06A178D5" w14:textId="77777777" w:rsidR="00292F9A" w:rsidRPr="007B53D4" w:rsidRDefault="00292F9A" w:rsidP="00292F9A">
      <w:pPr>
        <w:pStyle w:val="ListParagraph"/>
        <w:ind w:left="1080"/>
        <w:rPr>
          <w:rFonts w:asciiTheme="minorHAnsi" w:hAnsiTheme="minorHAnsi" w:cstheme="minorHAnsi"/>
        </w:rPr>
      </w:pPr>
    </w:p>
    <w:p w14:paraId="40827630" w14:textId="364F674D" w:rsidR="00B85FA6" w:rsidRDefault="00292F9A" w:rsidP="004C3534">
      <w:pPr>
        <w:pStyle w:val="ListParagraph"/>
        <w:numPr>
          <w:ilvl w:val="0"/>
          <w:numId w:val="34"/>
        </w:numPr>
        <w:tabs>
          <w:tab w:val="left" w:pos="630"/>
        </w:tabs>
        <w:rPr>
          <w:rFonts w:asciiTheme="minorHAnsi" w:hAnsiTheme="minorHAnsi" w:cstheme="minorHAnsi"/>
        </w:rPr>
      </w:pPr>
      <w:r>
        <w:rPr>
          <w:rFonts w:asciiTheme="minorHAnsi" w:hAnsiTheme="minorHAnsi" w:cstheme="minorHAnsi"/>
        </w:rPr>
        <w:t>All coaches and volunteers will be required to wear helmets for all on ice activities. For insurance reasons, only carded players, carded team officials and volunteers sanctioned by the MFMHA are to be on the ice surface</w:t>
      </w:r>
      <w:r w:rsidR="00B85FA6" w:rsidRPr="007B53D4">
        <w:rPr>
          <w:rFonts w:asciiTheme="minorHAnsi" w:hAnsiTheme="minorHAnsi" w:cstheme="minorHAnsi"/>
        </w:rPr>
        <w:t>.</w:t>
      </w:r>
    </w:p>
    <w:p w14:paraId="2B98F034" w14:textId="77777777" w:rsidR="00AA55AE" w:rsidRPr="00AA55AE" w:rsidRDefault="00AA55AE" w:rsidP="00AA55AE">
      <w:pPr>
        <w:pStyle w:val="ListParagraph"/>
        <w:rPr>
          <w:rFonts w:asciiTheme="minorHAnsi" w:hAnsiTheme="minorHAnsi" w:cstheme="minorHAnsi"/>
        </w:rPr>
      </w:pPr>
    </w:p>
    <w:p w14:paraId="1F3ABE08" w14:textId="75902264" w:rsidR="00AA55AE" w:rsidRPr="00AA55AE" w:rsidRDefault="00AA55AE" w:rsidP="004C3534">
      <w:pPr>
        <w:pStyle w:val="ListParagraph"/>
        <w:numPr>
          <w:ilvl w:val="0"/>
          <w:numId w:val="34"/>
        </w:numPr>
        <w:tabs>
          <w:tab w:val="left" w:pos="630"/>
        </w:tabs>
        <w:rPr>
          <w:rFonts w:asciiTheme="minorHAnsi" w:hAnsiTheme="minorHAnsi" w:cstheme="minorHAnsi"/>
        </w:rPr>
      </w:pPr>
      <w:r w:rsidRPr="00AA55AE">
        <w:rPr>
          <w:rFonts w:asciiTheme="minorHAnsi" w:hAnsiTheme="minorHAnsi" w:cstheme="minorHAnsi"/>
          <w:color w:val="000000"/>
          <w:highlight w:val="yellow"/>
        </w:rPr>
        <w:t>OWHA Representative team players playing “C” caliber or higher at age U11 and up are required to have black helmet, black gloves, and black pants as part of their on-ice, team uniform.</w:t>
      </w:r>
      <w:r w:rsidRPr="00AA55AE">
        <w:rPr>
          <w:rFonts w:asciiTheme="minorHAnsi" w:hAnsiTheme="minorHAnsi" w:cstheme="minorHAnsi"/>
          <w:color w:val="000000"/>
        </w:rPr>
        <w:t> </w:t>
      </w:r>
    </w:p>
    <w:p w14:paraId="2804241A" w14:textId="77777777" w:rsidR="00292F9A" w:rsidRPr="00292F9A" w:rsidRDefault="00292F9A" w:rsidP="00292F9A">
      <w:pPr>
        <w:pStyle w:val="ListParagraph"/>
        <w:rPr>
          <w:rFonts w:asciiTheme="minorHAnsi" w:hAnsiTheme="minorHAnsi" w:cstheme="minorHAnsi"/>
        </w:rPr>
      </w:pPr>
    </w:p>
    <w:p w14:paraId="2C6B3605" w14:textId="49A8C5D4" w:rsidR="00292F9A" w:rsidRDefault="00292F9A" w:rsidP="00292F9A">
      <w:pPr>
        <w:tabs>
          <w:tab w:val="left" w:pos="630"/>
        </w:tabs>
        <w:rPr>
          <w:rFonts w:asciiTheme="minorHAnsi" w:hAnsiTheme="minorHAnsi" w:cstheme="minorHAnsi"/>
        </w:rPr>
      </w:pPr>
    </w:p>
    <w:p w14:paraId="036EBA5F" w14:textId="30C8A5A9" w:rsidR="00292F9A" w:rsidRPr="00292F9A" w:rsidRDefault="00292F9A" w:rsidP="00292F9A">
      <w:pPr>
        <w:rPr>
          <w:rFonts w:ascii="Calibri" w:hAnsi="Calibri" w:cs="Calibri"/>
          <w:b/>
          <w:bCs/>
          <w:u w:val="single"/>
        </w:rPr>
      </w:pPr>
      <w:r>
        <w:rPr>
          <w:rFonts w:ascii="Calibri" w:hAnsi="Calibri" w:cs="Calibri"/>
          <w:b/>
          <w:bCs/>
        </w:rPr>
        <w:t>4</w:t>
      </w:r>
      <w:r w:rsidRPr="009D6F01">
        <w:rPr>
          <w:rFonts w:ascii="Calibri" w:hAnsi="Calibri" w:cs="Calibri"/>
          <w:b/>
          <w:bCs/>
        </w:rPr>
        <w:t>.</w:t>
      </w:r>
      <w:r>
        <w:rPr>
          <w:rFonts w:ascii="Calibri" w:hAnsi="Calibri" w:cs="Calibri"/>
          <w:b/>
          <w:bCs/>
        </w:rPr>
        <w:t>2</w:t>
      </w:r>
      <w:r>
        <w:rPr>
          <w:rFonts w:ascii="Calibri" w:hAnsi="Calibri" w:cs="Calibri"/>
          <w:b/>
          <w:bCs/>
        </w:rPr>
        <w:tab/>
      </w:r>
      <w:r>
        <w:rPr>
          <w:rFonts w:ascii="Calibri" w:hAnsi="Calibri" w:cs="Calibri"/>
          <w:b/>
          <w:bCs/>
          <w:u w:val="single"/>
        </w:rPr>
        <w:t>Sweaters</w:t>
      </w:r>
    </w:p>
    <w:p w14:paraId="49F09252" w14:textId="77777777" w:rsidR="00292F9A" w:rsidRDefault="00292F9A" w:rsidP="00292F9A">
      <w:pPr>
        <w:rPr>
          <w:rFonts w:ascii="Calibri" w:hAnsi="Calibri" w:cs="Calibri"/>
          <w:u w:val="single"/>
        </w:rPr>
      </w:pPr>
    </w:p>
    <w:p w14:paraId="29AFE13C" w14:textId="0C4332BC" w:rsidR="00292F9A" w:rsidRDefault="00292F9A" w:rsidP="004C3534">
      <w:pPr>
        <w:pStyle w:val="ListParagraph"/>
        <w:numPr>
          <w:ilvl w:val="0"/>
          <w:numId w:val="35"/>
        </w:numPr>
        <w:ind w:left="1080"/>
        <w:rPr>
          <w:rFonts w:asciiTheme="minorHAnsi" w:hAnsiTheme="minorHAnsi" w:cstheme="minorHAnsi"/>
        </w:rPr>
      </w:pPr>
      <w:r w:rsidRPr="00292F9A">
        <w:rPr>
          <w:rFonts w:asciiTheme="minorHAnsi" w:hAnsiTheme="minorHAnsi" w:cstheme="minorHAnsi"/>
        </w:rPr>
        <w:t xml:space="preserve">Any person issued sweaters, equipment or any other property of the MFMHA, shall be responsible for their care and safe return. </w:t>
      </w:r>
    </w:p>
    <w:p w14:paraId="08FE1CBC" w14:textId="77777777" w:rsidR="00292F9A" w:rsidRDefault="00292F9A" w:rsidP="00292F9A">
      <w:pPr>
        <w:pStyle w:val="ListParagraph"/>
        <w:ind w:left="1080"/>
        <w:rPr>
          <w:rFonts w:asciiTheme="minorHAnsi" w:hAnsiTheme="minorHAnsi" w:cstheme="minorHAnsi"/>
        </w:rPr>
      </w:pPr>
    </w:p>
    <w:p w14:paraId="1EE41B59" w14:textId="17A101E3" w:rsidR="00292F9A" w:rsidRDefault="00292F9A" w:rsidP="004C3534">
      <w:pPr>
        <w:pStyle w:val="ListParagraph"/>
        <w:numPr>
          <w:ilvl w:val="0"/>
          <w:numId w:val="35"/>
        </w:numPr>
        <w:ind w:left="1080"/>
        <w:rPr>
          <w:rFonts w:asciiTheme="minorHAnsi" w:hAnsiTheme="minorHAnsi" w:cstheme="minorHAnsi"/>
        </w:rPr>
      </w:pPr>
      <w:r>
        <w:rPr>
          <w:rFonts w:asciiTheme="minorHAnsi" w:hAnsiTheme="minorHAnsi" w:cstheme="minorHAnsi"/>
        </w:rPr>
        <w:t>Teams are required to return all jerseys to their lockers: washed, dried and hung in numerical order within one (1) week of their final ice time of the season.</w:t>
      </w:r>
    </w:p>
    <w:p w14:paraId="16D20DAD" w14:textId="77777777" w:rsidR="00292F9A" w:rsidRPr="00292F9A" w:rsidRDefault="00292F9A" w:rsidP="00292F9A">
      <w:pPr>
        <w:rPr>
          <w:rFonts w:asciiTheme="minorHAnsi" w:hAnsiTheme="minorHAnsi" w:cstheme="minorHAnsi"/>
        </w:rPr>
      </w:pPr>
    </w:p>
    <w:p w14:paraId="6ABA2D74" w14:textId="2E7212E3" w:rsidR="00292F9A" w:rsidRDefault="00292F9A" w:rsidP="004C3534">
      <w:pPr>
        <w:pStyle w:val="ListParagraph"/>
        <w:numPr>
          <w:ilvl w:val="0"/>
          <w:numId w:val="35"/>
        </w:numPr>
        <w:ind w:left="1080"/>
        <w:rPr>
          <w:rFonts w:asciiTheme="minorHAnsi" w:hAnsiTheme="minorHAnsi" w:cstheme="minorHAnsi"/>
        </w:rPr>
      </w:pPr>
      <w:r>
        <w:rPr>
          <w:rFonts w:asciiTheme="minorHAnsi" w:hAnsiTheme="minorHAnsi" w:cstheme="minorHAnsi"/>
        </w:rPr>
        <w:t>Emblems, player names, etc. may only be sewn on the sweaters by hand or sewing machine.</w:t>
      </w:r>
    </w:p>
    <w:p w14:paraId="0CEA6A24" w14:textId="77777777" w:rsidR="002F4F5B" w:rsidRPr="002F4F5B" w:rsidRDefault="002F4F5B" w:rsidP="002F4F5B">
      <w:pPr>
        <w:pStyle w:val="ListParagraph"/>
        <w:rPr>
          <w:rFonts w:asciiTheme="minorHAnsi" w:hAnsiTheme="minorHAnsi" w:cstheme="minorHAnsi"/>
        </w:rPr>
      </w:pPr>
    </w:p>
    <w:p w14:paraId="694B683A" w14:textId="78CCF4A9" w:rsidR="002F4F5B" w:rsidRPr="002F4F5B" w:rsidRDefault="002F4F5B" w:rsidP="004C3534">
      <w:pPr>
        <w:pStyle w:val="ListParagraph"/>
        <w:numPr>
          <w:ilvl w:val="0"/>
          <w:numId w:val="35"/>
        </w:numPr>
        <w:ind w:left="1080"/>
        <w:rPr>
          <w:rFonts w:asciiTheme="minorHAnsi" w:hAnsiTheme="minorHAnsi" w:cstheme="minorHAnsi"/>
          <w:highlight w:val="yellow"/>
        </w:rPr>
      </w:pPr>
      <w:r w:rsidRPr="002F4F5B">
        <w:rPr>
          <w:rFonts w:ascii="Calibri" w:hAnsi="Calibri" w:cs="Calibri"/>
          <w:color w:val="242424"/>
          <w:highlight w:val="yellow"/>
          <w:shd w:val="clear" w:color="auto" w:fill="FFFFFF"/>
        </w:rPr>
        <w:t>Members who do not follow the above criteria will be responsible for the replacement costs.</w:t>
      </w:r>
    </w:p>
    <w:p w14:paraId="21F15684" w14:textId="77777777" w:rsidR="00510D21" w:rsidRPr="00510D21" w:rsidRDefault="00510D21" w:rsidP="00510D21">
      <w:pPr>
        <w:pStyle w:val="ListParagraph"/>
        <w:rPr>
          <w:rFonts w:asciiTheme="minorHAnsi" w:hAnsiTheme="minorHAnsi" w:cstheme="minorHAnsi"/>
        </w:rPr>
      </w:pPr>
    </w:p>
    <w:p w14:paraId="1173C8F7" w14:textId="08BBE206" w:rsidR="00510D21" w:rsidRDefault="00510D21" w:rsidP="00510D21">
      <w:pPr>
        <w:rPr>
          <w:rFonts w:asciiTheme="minorHAnsi" w:hAnsiTheme="minorHAnsi" w:cstheme="minorHAnsi"/>
        </w:rPr>
      </w:pPr>
    </w:p>
    <w:p w14:paraId="2AEFBA1F" w14:textId="086A3A5B" w:rsidR="004A1EA0" w:rsidRPr="00292F9A" w:rsidRDefault="004A1EA0" w:rsidP="004A1EA0">
      <w:pPr>
        <w:rPr>
          <w:rFonts w:ascii="Calibri" w:hAnsi="Calibri" w:cs="Calibri"/>
          <w:b/>
          <w:bCs/>
          <w:u w:val="single"/>
        </w:rPr>
      </w:pPr>
      <w:r>
        <w:rPr>
          <w:rFonts w:ascii="Calibri" w:hAnsi="Calibri" w:cs="Calibri"/>
          <w:b/>
          <w:bCs/>
        </w:rPr>
        <w:t>4</w:t>
      </w:r>
      <w:r w:rsidRPr="009D6F01">
        <w:rPr>
          <w:rFonts w:ascii="Calibri" w:hAnsi="Calibri" w:cs="Calibri"/>
          <w:b/>
          <w:bCs/>
        </w:rPr>
        <w:t>.</w:t>
      </w:r>
      <w:r>
        <w:rPr>
          <w:rFonts w:ascii="Calibri" w:hAnsi="Calibri" w:cs="Calibri"/>
          <w:b/>
          <w:bCs/>
        </w:rPr>
        <w:t>3</w:t>
      </w:r>
      <w:r>
        <w:rPr>
          <w:rFonts w:ascii="Calibri" w:hAnsi="Calibri" w:cs="Calibri"/>
          <w:b/>
          <w:bCs/>
        </w:rPr>
        <w:tab/>
      </w:r>
      <w:r>
        <w:rPr>
          <w:rFonts w:ascii="Calibri" w:hAnsi="Calibri" w:cs="Calibri"/>
          <w:b/>
          <w:bCs/>
          <w:u w:val="single"/>
        </w:rPr>
        <w:t>MFMH</w:t>
      </w:r>
      <w:r w:rsidR="0034033D">
        <w:rPr>
          <w:rFonts w:ascii="Calibri" w:hAnsi="Calibri" w:cs="Calibri"/>
          <w:b/>
          <w:bCs/>
          <w:u w:val="single"/>
        </w:rPr>
        <w:t>A</w:t>
      </w:r>
      <w:r>
        <w:rPr>
          <w:rFonts w:ascii="Calibri" w:hAnsi="Calibri" w:cs="Calibri"/>
          <w:b/>
          <w:bCs/>
          <w:u w:val="single"/>
        </w:rPr>
        <w:t xml:space="preserve"> Equipment</w:t>
      </w:r>
    </w:p>
    <w:p w14:paraId="49C40E07" w14:textId="77777777" w:rsidR="004A1EA0" w:rsidRDefault="004A1EA0" w:rsidP="004A1EA0">
      <w:pPr>
        <w:rPr>
          <w:rFonts w:ascii="Calibri" w:hAnsi="Calibri" w:cs="Calibri"/>
          <w:u w:val="single"/>
        </w:rPr>
      </w:pPr>
    </w:p>
    <w:p w14:paraId="015B096C" w14:textId="2160E326" w:rsidR="004A1EA0" w:rsidRDefault="004A1EA0" w:rsidP="004C3534">
      <w:pPr>
        <w:pStyle w:val="ListParagraph"/>
        <w:numPr>
          <w:ilvl w:val="0"/>
          <w:numId w:val="36"/>
        </w:numPr>
        <w:rPr>
          <w:rFonts w:asciiTheme="minorHAnsi" w:hAnsiTheme="minorHAnsi" w:cstheme="minorHAnsi"/>
        </w:rPr>
      </w:pPr>
      <w:r w:rsidRPr="00271975">
        <w:rPr>
          <w:rFonts w:asciiTheme="minorHAnsi" w:hAnsiTheme="minorHAnsi" w:cstheme="minorHAnsi"/>
        </w:rPr>
        <w:t>MFMHA will supply game pucks in the Coaches room freezer. The Coaches are asked to bring the pucks</w:t>
      </w:r>
      <w:r>
        <w:rPr>
          <w:rFonts w:asciiTheme="minorHAnsi" w:hAnsiTheme="minorHAnsi" w:cstheme="minorHAnsi"/>
        </w:rPr>
        <w:t xml:space="preserve"> out and return them after the games.</w:t>
      </w:r>
    </w:p>
    <w:p w14:paraId="1C8536C6" w14:textId="77777777" w:rsidR="004A1EA0" w:rsidRDefault="004A1EA0" w:rsidP="004A1EA0">
      <w:pPr>
        <w:pStyle w:val="ListParagraph"/>
        <w:ind w:left="1080"/>
        <w:rPr>
          <w:rFonts w:asciiTheme="minorHAnsi" w:hAnsiTheme="minorHAnsi" w:cstheme="minorHAnsi"/>
        </w:rPr>
      </w:pPr>
    </w:p>
    <w:p w14:paraId="3D9308CC" w14:textId="00467ACA" w:rsidR="004A1EA0" w:rsidRDefault="004A1EA0" w:rsidP="004C3534">
      <w:pPr>
        <w:pStyle w:val="ListParagraph"/>
        <w:numPr>
          <w:ilvl w:val="0"/>
          <w:numId w:val="36"/>
        </w:numPr>
        <w:rPr>
          <w:rFonts w:asciiTheme="minorHAnsi" w:hAnsiTheme="minorHAnsi" w:cstheme="minorHAnsi"/>
        </w:rPr>
      </w:pPr>
      <w:r w:rsidRPr="00271975">
        <w:rPr>
          <w:rFonts w:asciiTheme="minorHAnsi" w:hAnsiTheme="minorHAnsi" w:cstheme="minorHAnsi"/>
        </w:rPr>
        <w:t>MFMHA will supply each team with a first aid kit at the beginning of the season and replenish each kit throughout the season as required. These kits will be stocked and provided by the Head Trainer. Trainers are asked to check their first aid kits and request supplies from the Head Trainer. Each team trainer is required to bring the supplied kit to every game and practice. Supplied trainer kits must be returned to MFMHA at the end of the season.</w:t>
      </w:r>
    </w:p>
    <w:p w14:paraId="4CC5484C" w14:textId="77777777" w:rsidR="004A1EA0" w:rsidRPr="00292F9A" w:rsidRDefault="004A1EA0" w:rsidP="004A1EA0">
      <w:pPr>
        <w:rPr>
          <w:rFonts w:asciiTheme="minorHAnsi" w:hAnsiTheme="minorHAnsi" w:cstheme="minorHAnsi"/>
        </w:rPr>
      </w:pPr>
    </w:p>
    <w:p w14:paraId="47736706" w14:textId="38196AF9" w:rsidR="004A1EA0" w:rsidRDefault="004A1EA0" w:rsidP="004C3534">
      <w:pPr>
        <w:pStyle w:val="ListParagraph"/>
        <w:numPr>
          <w:ilvl w:val="0"/>
          <w:numId w:val="36"/>
        </w:numPr>
        <w:rPr>
          <w:rFonts w:asciiTheme="minorHAnsi" w:hAnsiTheme="minorHAnsi" w:cstheme="minorHAnsi"/>
        </w:rPr>
      </w:pPr>
      <w:r>
        <w:rPr>
          <w:rFonts w:asciiTheme="minorHAnsi" w:hAnsiTheme="minorHAnsi" w:cstheme="minorHAnsi"/>
        </w:rPr>
        <w:lastRenderedPageBreak/>
        <w:t>MFMHA will supply the following goaltending equipment to all goalies, U1</w:t>
      </w:r>
      <w:r w:rsidR="009E7F5F">
        <w:rPr>
          <w:rFonts w:asciiTheme="minorHAnsi" w:hAnsiTheme="minorHAnsi" w:cstheme="minorHAnsi"/>
        </w:rPr>
        <w:t>1</w:t>
      </w:r>
      <w:r>
        <w:rPr>
          <w:rFonts w:asciiTheme="minorHAnsi" w:hAnsiTheme="minorHAnsi" w:cstheme="minorHAnsi"/>
        </w:rPr>
        <w:t xml:space="preserve"> and below</w:t>
      </w:r>
      <w:r w:rsidR="00E8655E">
        <w:rPr>
          <w:rFonts w:asciiTheme="minorHAnsi" w:hAnsiTheme="minorHAnsi" w:cstheme="minorHAnsi"/>
        </w:rPr>
        <w:t>; pads, chest/arm protector, throat protector, blocker and glove. This equipment will be shared by the team members. Misuse of the equipment will result in the immediate return and no further use of equipment.</w:t>
      </w:r>
    </w:p>
    <w:p w14:paraId="4FF53D1F" w14:textId="77777777" w:rsidR="009E7F5F" w:rsidRPr="009E7F5F" w:rsidRDefault="009E7F5F" w:rsidP="009E7F5F">
      <w:pPr>
        <w:pStyle w:val="ListParagraph"/>
        <w:rPr>
          <w:rFonts w:asciiTheme="minorHAnsi" w:hAnsiTheme="minorHAnsi" w:cstheme="minorHAnsi"/>
        </w:rPr>
      </w:pPr>
    </w:p>
    <w:p w14:paraId="5E5D125B" w14:textId="675AE213" w:rsidR="00E8655E" w:rsidRPr="009E7F5F" w:rsidRDefault="009E7F5F" w:rsidP="00E8655E">
      <w:pPr>
        <w:rPr>
          <w:rFonts w:asciiTheme="minorHAnsi" w:hAnsiTheme="minorHAnsi" w:cstheme="minorHAnsi"/>
          <w:b/>
          <w:bCs/>
          <w:u w:val="single"/>
        </w:rPr>
      </w:pPr>
      <w:r>
        <w:rPr>
          <w:rFonts w:asciiTheme="minorHAnsi" w:hAnsiTheme="minorHAnsi" w:cstheme="minorHAnsi"/>
          <w:b/>
          <w:bCs/>
        </w:rPr>
        <w:t>4.4</w:t>
      </w:r>
      <w:r>
        <w:rPr>
          <w:rFonts w:asciiTheme="minorHAnsi" w:hAnsiTheme="minorHAnsi" w:cstheme="minorHAnsi"/>
          <w:b/>
          <w:bCs/>
        </w:rPr>
        <w:tab/>
      </w:r>
      <w:r>
        <w:rPr>
          <w:rFonts w:asciiTheme="minorHAnsi" w:hAnsiTheme="minorHAnsi" w:cstheme="minorHAnsi"/>
          <w:b/>
          <w:bCs/>
          <w:u w:val="single"/>
        </w:rPr>
        <w:t>Loaning of Equipment</w:t>
      </w:r>
    </w:p>
    <w:p w14:paraId="339610CA" w14:textId="77777777" w:rsidR="00E8655E" w:rsidRPr="00271975" w:rsidRDefault="00E8655E" w:rsidP="00E8655E">
      <w:pPr>
        <w:rPr>
          <w:rFonts w:asciiTheme="minorHAnsi" w:hAnsiTheme="minorHAnsi" w:cstheme="minorHAnsi"/>
        </w:rPr>
      </w:pPr>
    </w:p>
    <w:p w14:paraId="1F0EE628" w14:textId="77777777" w:rsidR="00E8655E" w:rsidRPr="00271975" w:rsidRDefault="00E8655E" w:rsidP="004C3534">
      <w:pPr>
        <w:numPr>
          <w:ilvl w:val="0"/>
          <w:numId w:val="38"/>
        </w:numPr>
        <w:suppressAutoHyphens/>
        <w:ind w:left="960"/>
        <w:rPr>
          <w:rFonts w:asciiTheme="minorHAnsi" w:hAnsiTheme="minorHAnsi" w:cstheme="minorHAnsi"/>
        </w:rPr>
      </w:pPr>
      <w:r w:rsidRPr="00271975">
        <w:rPr>
          <w:rFonts w:asciiTheme="minorHAnsi" w:hAnsiTheme="minorHAnsi" w:cstheme="minorHAnsi"/>
        </w:rPr>
        <w:t>The MFMHA will loan goaltending equipment during off-season for on ice activities only; such as hockey schools, summer hockey, junior tryouts as long as prior approval is granted from the Board of Directors. A deposit may be required.</w:t>
      </w:r>
    </w:p>
    <w:p w14:paraId="19A05F08" w14:textId="77777777" w:rsidR="00E8655E" w:rsidRPr="00271975" w:rsidRDefault="00E8655E" w:rsidP="00E8655E">
      <w:pPr>
        <w:ind w:left="240"/>
        <w:rPr>
          <w:rFonts w:asciiTheme="minorHAnsi" w:hAnsiTheme="minorHAnsi" w:cstheme="minorHAnsi"/>
        </w:rPr>
      </w:pPr>
    </w:p>
    <w:p w14:paraId="386A68DC" w14:textId="77777777" w:rsidR="00E8655E" w:rsidRPr="00271975" w:rsidRDefault="00E8655E" w:rsidP="004C3534">
      <w:pPr>
        <w:numPr>
          <w:ilvl w:val="0"/>
          <w:numId w:val="38"/>
        </w:numPr>
        <w:suppressAutoHyphens/>
        <w:ind w:left="960"/>
        <w:rPr>
          <w:rFonts w:asciiTheme="minorHAnsi" w:hAnsiTheme="minorHAnsi" w:cstheme="minorHAnsi"/>
        </w:rPr>
      </w:pPr>
      <w:r w:rsidRPr="00271975">
        <w:rPr>
          <w:rFonts w:asciiTheme="minorHAnsi" w:hAnsiTheme="minorHAnsi" w:cstheme="minorHAnsi"/>
        </w:rPr>
        <w:t xml:space="preserve">All MFMHA hockey equipment that is no longer being used by the player should be returned as soon as possible to allow it to be used by other players. </w:t>
      </w:r>
    </w:p>
    <w:p w14:paraId="6545872D" w14:textId="77777777" w:rsidR="00E8655E" w:rsidRPr="00271975" w:rsidRDefault="00E8655E" w:rsidP="00E8655E">
      <w:pPr>
        <w:pStyle w:val="ListParagraph"/>
        <w:ind w:left="960"/>
        <w:rPr>
          <w:rFonts w:asciiTheme="minorHAnsi" w:hAnsiTheme="minorHAnsi" w:cstheme="minorHAnsi"/>
        </w:rPr>
      </w:pPr>
    </w:p>
    <w:p w14:paraId="375FBF96" w14:textId="77777777" w:rsidR="00E8655E" w:rsidRPr="00271975" w:rsidRDefault="00E8655E" w:rsidP="004C3534">
      <w:pPr>
        <w:numPr>
          <w:ilvl w:val="0"/>
          <w:numId w:val="38"/>
        </w:numPr>
        <w:suppressAutoHyphens/>
        <w:ind w:left="960"/>
        <w:rPr>
          <w:rFonts w:asciiTheme="minorHAnsi" w:hAnsiTheme="minorHAnsi" w:cstheme="minorHAnsi"/>
        </w:rPr>
      </w:pPr>
      <w:r w:rsidRPr="00271975">
        <w:rPr>
          <w:rFonts w:asciiTheme="minorHAnsi" w:hAnsiTheme="minorHAnsi" w:cstheme="minorHAnsi"/>
        </w:rPr>
        <w:t>Any player or team official failing to return equipment to MFMHA upon request, shall be suspended until it is returned to MFMHA and deemed by the Equipment Manager to be in satisfactory condition considering use and experience.</w:t>
      </w:r>
    </w:p>
    <w:p w14:paraId="6F45A918" w14:textId="77777777" w:rsidR="00E8655E" w:rsidRPr="00271975" w:rsidRDefault="00E8655E" w:rsidP="00E8655E">
      <w:pPr>
        <w:pStyle w:val="ListParagraph"/>
        <w:ind w:left="960"/>
        <w:rPr>
          <w:rFonts w:asciiTheme="minorHAnsi" w:hAnsiTheme="minorHAnsi" w:cstheme="minorHAnsi"/>
        </w:rPr>
      </w:pPr>
    </w:p>
    <w:p w14:paraId="35F3B445" w14:textId="77777777" w:rsidR="00E8655E" w:rsidRDefault="00E8655E" w:rsidP="004C3534">
      <w:pPr>
        <w:numPr>
          <w:ilvl w:val="0"/>
          <w:numId w:val="38"/>
        </w:numPr>
        <w:suppressAutoHyphens/>
        <w:ind w:left="960"/>
        <w:rPr>
          <w:rFonts w:asciiTheme="minorHAnsi" w:hAnsiTheme="minorHAnsi" w:cstheme="minorHAnsi"/>
        </w:rPr>
      </w:pPr>
      <w:r w:rsidRPr="00271975">
        <w:rPr>
          <w:rFonts w:asciiTheme="minorHAnsi" w:hAnsiTheme="minorHAnsi" w:cstheme="minorHAnsi"/>
        </w:rPr>
        <w:t xml:space="preserve">Deliberate misuse of MFMHA equipment causing damage, will result in a fine to the guilty party equal to the replacement of the damaged article(s).  </w:t>
      </w:r>
    </w:p>
    <w:p w14:paraId="61577EBA" w14:textId="77777777" w:rsidR="00E8655E" w:rsidRDefault="00E8655E" w:rsidP="00E8655E">
      <w:pPr>
        <w:pStyle w:val="ListParagraph"/>
        <w:rPr>
          <w:rFonts w:asciiTheme="minorHAnsi" w:hAnsiTheme="minorHAnsi" w:cstheme="minorHAnsi"/>
        </w:rPr>
      </w:pPr>
    </w:p>
    <w:p w14:paraId="0C354F66" w14:textId="4115A7FF" w:rsidR="00E8655E" w:rsidRPr="00271975" w:rsidRDefault="00E8655E" w:rsidP="00E8655E">
      <w:pPr>
        <w:rPr>
          <w:rFonts w:asciiTheme="minorHAnsi" w:hAnsiTheme="minorHAnsi" w:cstheme="minorHAnsi"/>
        </w:rPr>
      </w:pPr>
      <w:r w:rsidRPr="00E8655E">
        <w:rPr>
          <w:rFonts w:asciiTheme="minorHAnsi" w:hAnsiTheme="minorHAnsi" w:cstheme="minorHAnsi"/>
          <w:b/>
          <w:bCs/>
        </w:rPr>
        <w:t xml:space="preserve">4.5       </w:t>
      </w:r>
      <w:r w:rsidRPr="00E8655E">
        <w:rPr>
          <w:rFonts w:asciiTheme="minorHAnsi" w:hAnsiTheme="minorHAnsi" w:cstheme="minorHAnsi"/>
          <w:b/>
          <w:bCs/>
          <w:u w:val="single"/>
        </w:rPr>
        <w:t>Liability</w:t>
      </w:r>
      <w:r w:rsidRPr="00E8655E">
        <w:rPr>
          <w:rFonts w:asciiTheme="minorHAnsi" w:hAnsiTheme="minorHAnsi" w:cstheme="minorHAnsi"/>
          <w:b/>
          <w:bCs/>
        </w:rPr>
        <w:t xml:space="preserve">  </w:t>
      </w:r>
    </w:p>
    <w:p w14:paraId="7433A82F" w14:textId="77777777" w:rsidR="00E8655E" w:rsidRPr="00271975" w:rsidRDefault="00E8655E" w:rsidP="00E8655E">
      <w:pPr>
        <w:rPr>
          <w:rFonts w:asciiTheme="minorHAnsi" w:hAnsiTheme="minorHAnsi" w:cstheme="minorHAnsi"/>
        </w:rPr>
      </w:pPr>
      <w:r w:rsidRPr="00271975">
        <w:rPr>
          <w:rFonts w:asciiTheme="minorHAnsi" w:hAnsiTheme="minorHAnsi" w:cstheme="minorHAnsi"/>
        </w:rPr>
        <w:t xml:space="preserve"> </w:t>
      </w:r>
    </w:p>
    <w:p w14:paraId="22843D5F" w14:textId="1068F23E" w:rsidR="00E8655E" w:rsidRPr="00E8655E" w:rsidRDefault="00E8655E" w:rsidP="004C3534">
      <w:pPr>
        <w:pStyle w:val="ListParagraph"/>
        <w:numPr>
          <w:ilvl w:val="0"/>
          <w:numId w:val="39"/>
        </w:numPr>
        <w:ind w:left="1080"/>
        <w:rPr>
          <w:rFonts w:asciiTheme="minorHAnsi" w:hAnsiTheme="minorHAnsi" w:cstheme="minorHAnsi"/>
        </w:rPr>
      </w:pPr>
      <w:r w:rsidRPr="00E8655E">
        <w:rPr>
          <w:rFonts w:asciiTheme="minorHAnsi" w:hAnsiTheme="minorHAnsi" w:cstheme="minorHAnsi"/>
        </w:rPr>
        <w:t xml:space="preserve">The Town of Mount Forest, the Municipality of Wellington North and the MFMHA and its agents, undertake no responsibility for player injuries or any other liabilities whatsoever. </w:t>
      </w:r>
    </w:p>
    <w:p w14:paraId="46333576" w14:textId="2C7C8413" w:rsidR="00E8655E" w:rsidRPr="00E8655E" w:rsidRDefault="00E8655E" w:rsidP="00E8655E">
      <w:pPr>
        <w:ind w:left="360" w:firstLine="45"/>
        <w:rPr>
          <w:rFonts w:asciiTheme="minorHAnsi" w:hAnsiTheme="minorHAnsi" w:cstheme="minorHAnsi"/>
        </w:rPr>
      </w:pPr>
    </w:p>
    <w:p w14:paraId="3596C270" w14:textId="4BE45430" w:rsidR="00E8655E" w:rsidRPr="00E8655E" w:rsidRDefault="00E8655E" w:rsidP="004C3534">
      <w:pPr>
        <w:pStyle w:val="ListParagraph"/>
        <w:numPr>
          <w:ilvl w:val="0"/>
          <w:numId w:val="39"/>
        </w:numPr>
        <w:ind w:left="1080"/>
        <w:rPr>
          <w:rFonts w:asciiTheme="minorHAnsi" w:hAnsiTheme="minorHAnsi" w:cstheme="minorHAnsi"/>
        </w:rPr>
      </w:pPr>
      <w:r w:rsidRPr="00E8655E">
        <w:rPr>
          <w:rFonts w:asciiTheme="minorHAnsi" w:hAnsiTheme="minorHAnsi" w:cstheme="minorHAnsi"/>
        </w:rPr>
        <w:t xml:space="preserve">This shall be stated on all player registration forms. </w:t>
      </w:r>
    </w:p>
    <w:p w14:paraId="73AE22F8" w14:textId="77777777" w:rsidR="00E8655E" w:rsidRPr="00271975" w:rsidRDefault="00E8655E" w:rsidP="00E8655E">
      <w:pPr>
        <w:rPr>
          <w:rFonts w:asciiTheme="minorHAnsi" w:hAnsiTheme="minorHAnsi" w:cstheme="minorHAnsi"/>
        </w:rPr>
      </w:pPr>
    </w:p>
    <w:p w14:paraId="7A806D97" w14:textId="77777777" w:rsidR="00E8655E" w:rsidRPr="00271975" w:rsidRDefault="00E8655E" w:rsidP="00E8655E">
      <w:pPr>
        <w:rPr>
          <w:rFonts w:asciiTheme="minorHAnsi" w:hAnsiTheme="minorHAnsi" w:cstheme="minorHAnsi"/>
        </w:rPr>
      </w:pPr>
      <w:r w:rsidRPr="00271975">
        <w:rPr>
          <w:rFonts w:asciiTheme="minorHAnsi" w:hAnsiTheme="minorHAnsi" w:cstheme="minorHAnsi"/>
        </w:rPr>
        <w:t xml:space="preserve"> </w:t>
      </w:r>
    </w:p>
    <w:p w14:paraId="2BF93078" w14:textId="77777777" w:rsidR="00E8655E" w:rsidRPr="00271975" w:rsidRDefault="00E8655E" w:rsidP="00E8655E">
      <w:pPr>
        <w:rPr>
          <w:rFonts w:asciiTheme="minorHAnsi" w:hAnsiTheme="minorHAnsi" w:cstheme="minorHAnsi"/>
        </w:rPr>
      </w:pPr>
    </w:p>
    <w:p w14:paraId="555F2384" w14:textId="039177C0" w:rsidR="00E8655E" w:rsidRPr="00271975" w:rsidRDefault="00E8655E" w:rsidP="00E8655E">
      <w:pPr>
        <w:rPr>
          <w:rFonts w:asciiTheme="minorHAnsi" w:hAnsiTheme="minorHAnsi" w:cstheme="minorHAnsi"/>
        </w:rPr>
      </w:pPr>
      <w:r w:rsidRPr="00E8655E">
        <w:rPr>
          <w:rFonts w:asciiTheme="minorHAnsi" w:hAnsiTheme="minorHAnsi" w:cstheme="minorHAnsi"/>
          <w:b/>
          <w:bCs/>
        </w:rPr>
        <w:t xml:space="preserve">4.6       </w:t>
      </w:r>
      <w:r w:rsidRPr="00E8655E">
        <w:rPr>
          <w:rFonts w:asciiTheme="minorHAnsi" w:hAnsiTheme="minorHAnsi" w:cstheme="minorHAnsi"/>
          <w:b/>
          <w:bCs/>
          <w:u w:val="single"/>
        </w:rPr>
        <w:t>Player and Team Officials Insurance</w:t>
      </w:r>
      <w:r w:rsidRPr="00E8655E">
        <w:rPr>
          <w:rFonts w:asciiTheme="minorHAnsi" w:hAnsiTheme="minorHAnsi" w:cstheme="minorHAnsi"/>
          <w:b/>
          <w:bCs/>
        </w:rPr>
        <w:t xml:space="preserve"> </w:t>
      </w:r>
    </w:p>
    <w:p w14:paraId="3DE265D5" w14:textId="77777777" w:rsidR="00E8655E" w:rsidRPr="00271975" w:rsidRDefault="00E8655E" w:rsidP="00E8655E">
      <w:pPr>
        <w:rPr>
          <w:rFonts w:asciiTheme="minorHAnsi" w:hAnsiTheme="minorHAnsi" w:cstheme="minorHAnsi"/>
        </w:rPr>
      </w:pPr>
    </w:p>
    <w:p w14:paraId="522712D8" w14:textId="41471F54" w:rsidR="00E8655E" w:rsidRPr="00E8655E" w:rsidRDefault="00E8655E" w:rsidP="004C3534">
      <w:pPr>
        <w:pStyle w:val="ListParagraph"/>
        <w:numPr>
          <w:ilvl w:val="0"/>
          <w:numId w:val="40"/>
        </w:numPr>
        <w:ind w:left="1080"/>
        <w:rPr>
          <w:rFonts w:asciiTheme="minorHAnsi" w:hAnsiTheme="minorHAnsi" w:cstheme="minorHAnsi"/>
        </w:rPr>
      </w:pPr>
      <w:r w:rsidRPr="00E8655E">
        <w:rPr>
          <w:rFonts w:asciiTheme="minorHAnsi" w:hAnsiTheme="minorHAnsi" w:cstheme="minorHAnsi"/>
        </w:rPr>
        <w:t xml:space="preserve">The insurance program described by the OMHA Manual of Operations or the Ontario Women’s Hockey Association shall cover all players and officials of the MFMHA </w:t>
      </w:r>
    </w:p>
    <w:p w14:paraId="400ADBA2" w14:textId="77777777" w:rsidR="00E8655E" w:rsidRPr="00E8655E" w:rsidRDefault="00E8655E" w:rsidP="00E8655E">
      <w:pPr>
        <w:ind w:left="360"/>
        <w:rPr>
          <w:rFonts w:asciiTheme="minorHAnsi" w:hAnsiTheme="minorHAnsi" w:cstheme="minorHAnsi"/>
        </w:rPr>
      </w:pPr>
    </w:p>
    <w:p w14:paraId="42E32D9C" w14:textId="77777777" w:rsidR="00E8655E" w:rsidRDefault="00E8655E" w:rsidP="004C3534">
      <w:pPr>
        <w:pStyle w:val="ListParagraph"/>
        <w:numPr>
          <w:ilvl w:val="0"/>
          <w:numId w:val="40"/>
        </w:numPr>
        <w:ind w:left="1080"/>
        <w:rPr>
          <w:rFonts w:asciiTheme="minorHAnsi" w:hAnsiTheme="minorHAnsi" w:cstheme="minorHAnsi"/>
        </w:rPr>
      </w:pPr>
      <w:r w:rsidRPr="00E8655E">
        <w:rPr>
          <w:rFonts w:asciiTheme="minorHAnsi" w:hAnsiTheme="minorHAnsi" w:cstheme="minorHAnsi"/>
        </w:rPr>
        <w:t>The MFMHA does not permit Parent /Child games using Association purchased ice.</w:t>
      </w:r>
    </w:p>
    <w:p w14:paraId="2059A067" w14:textId="77777777" w:rsidR="00E8655E" w:rsidRPr="00E8655E" w:rsidRDefault="00E8655E" w:rsidP="00E8655E">
      <w:pPr>
        <w:pStyle w:val="ListParagraph"/>
        <w:rPr>
          <w:rFonts w:asciiTheme="minorHAnsi" w:hAnsiTheme="minorHAnsi" w:cstheme="minorHAnsi"/>
        </w:rPr>
      </w:pPr>
    </w:p>
    <w:p w14:paraId="5709F4C9" w14:textId="59385D4C" w:rsidR="00E8655E" w:rsidRDefault="00E8655E" w:rsidP="004C3534">
      <w:pPr>
        <w:pStyle w:val="ListParagraph"/>
        <w:numPr>
          <w:ilvl w:val="2"/>
          <w:numId w:val="40"/>
        </w:numPr>
        <w:rPr>
          <w:rFonts w:asciiTheme="minorHAnsi" w:hAnsiTheme="minorHAnsi" w:cstheme="minorHAnsi"/>
        </w:rPr>
      </w:pPr>
      <w:r w:rsidRPr="00E8655E">
        <w:rPr>
          <w:rFonts w:asciiTheme="minorHAnsi" w:hAnsiTheme="minorHAnsi" w:cstheme="minorHAnsi"/>
        </w:rPr>
        <w:t>The insurance program does not cover Parent/Child or any non-sanctioned OMHA activities if someone was injured and an injury claim was put forward</w:t>
      </w:r>
    </w:p>
    <w:p w14:paraId="626007A5" w14:textId="7B7C1BF2" w:rsidR="00E8655E" w:rsidRDefault="00E8655E" w:rsidP="00E8655E">
      <w:pPr>
        <w:rPr>
          <w:rFonts w:asciiTheme="minorHAnsi" w:hAnsiTheme="minorHAnsi" w:cstheme="minorHAnsi"/>
        </w:rPr>
      </w:pPr>
    </w:p>
    <w:p w14:paraId="02A93785" w14:textId="470B892A" w:rsidR="00E8655E" w:rsidRPr="00E8655E" w:rsidRDefault="00E8655E" w:rsidP="00E8655E">
      <w:pPr>
        <w:rPr>
          <w:rFonts w:asciiTheme="minorHAnsi" w:hAnsiTheme="minorHAnsi" w:cstheme="minorHAnsi"/>
          <w:b/>
          <w:bCs/>
        </w:rPr>
      </w:pPr>
      <w:r w:rsidRPr="00E8655E">
        <w:rPr>
          <w:rFonts w:asciiTheme="minorHAnsi" w:hAnsiTheme="minorHAnsi" w:cstheme="minorHAnsi"/>
          <w:b/>
          <w:bCs/>
        </w:rPr>
        <w:t>4.7</w:t>
      </w:r>
      <w:r>
        <w:rPr>
          <w:rFonts w:asciiTheme="minorHAnsi" w:hAnsiTheme="minorHAnsi" w:cstheme="minorHAnsi"/>
          <w:b/>
          <w:bCs/>
        </w:rPr>
        <w:tab/>
      </w:r>
      <w:r w:rsidRPr="00E8655E">
        <w:rPr>
          <w:rFonts w:asciiTheme="minorHAnsi" w:hAnsiTheme="minorHAnsi" w:cstheme="minorHAnsi"/>
          <w:b/>
          <w:bCs/>
          <w:u w:val="single"/>
        </w:rPr>
        <w:t>Board of Directors Insurance</w:t>
      </w:r>
      <w:r w:rsidRPr="00E8655E">
        <w:rPr>
          <w:rFonts w:asciiTheme="minorHAnsi" w:hAnsiTheme="minorHAnsi" w:cstheme="minorHAnsi"/>
          <w:b/>
          <w:bCs/>
        </w:rPr>
        <w:t xml:space="preserve">  </w:t>
      </w:r>
    </w:p>
    <w:p w14:paraId="30C38A70" w14:textId="77777777" w:rsidR="00E8655E" w:rsidRPr="00E8655E" w:rsidRDefault="00E8655E" w:rsidP="00E8655E">
      <w:pPr>
        <w:ind w:left="360"/>
        <w:rPr>
          <w:rFonts w:asciiTheme="minorHAnsi" w:hAnsiTheme="minorHAnsi" w:cstheme="minorHAnsi"/>
        </w:rPr>
      </w:pPr>
    </w:p>
    <w:p w14:paraId="58A2A91B" w14:textId="094DF769" w:rsidR="00E8655E" w:rsidRPr="00E8655E" w:rsidRDefault="00E8655E" w:rsidP="004C3534">
      <w:pPr>
        <w:pStyle w:val="ListParagraph"/>
        <w:numPr>
          <w:ilvl w:val="0"/>
          <w:numId w:val="41"/>
        </w:numPr>
        <w:ind w:left="1080"/>
        <w:rPr>
          <w:rFonts w:asciiTheme="minorHAnsi" w:hAnsiTheme="minorHAnsi" w:cstheme="minorHAnsi"/>
        </w:rPr>
      </w:pPr>
      <w:r w:rsidRPr="00E8655E">
        <w:rPr>
          <w:rFonts w:asciiTheme="minorHAnsi" w:hAnsiTheme="minorHAnsi" w:cstheme="minorHAnsi"/>
        </w:rPr>
        <w:t>The Board of Directors shall purchase and renew yearly an Association liability insurance policy for coverage of the Directors. The Treasurer shall be responsible for obtaining this insurance.</w:t>
      </w:r>
    </w:p>
    <w:p w14:paraId="733E470C" w14:textId="77777777" w:rsidR="00E8655E" w:rsidRPr="00271975" w:rsidRDefault="00E8655E" w:rsidP="00E8655E">
      <w:pPr>
        <w:rPr>
          <w:rFonts w:asciiTheme="minorHAnsi" w:hAnsiTheme="minorHAnsi" w:cstheme="minorHAnsi"/>
        </w:rPr>
      </w:pPr>
    </w:p>
    <w:p w14:paraId="37389A2F" w14:textId="77777777" w:rsidR="00E8655E" w:rsidRPr="00E8655E" w:rsidRDefault="00E8655E" w:rsidP="00E8655E">
      <w:pPr>
        <w:rPr>
          <w:rFonts w:asciiTheme="minorHAnsi" w:hAnsiTheme="minorHAnsi" w:cstheme="minorHAnsi"/>
          <w:b/>
          <w:bCs/>
        </w:rPr>
      </w:pPr>
      <w:r w:rsidRPr="00E8655E">
        <w:rPr>
          <w:rFonts w:asciiTheme="minorHAnsi" w:hAnsiTheme="minorHAnsi" w:cstheme="minorHAnsi"/>
          <w:b/>
          <w:bCs/>
        </w:rPr>
        <w:t>4.8</w:t>
      </w:r>
      <w:r w:rsidRPr="00E8655E">
        <w:rPr>
          <w:rFonts w:asciiTheme="minorHAnsi" w:hAnsiTheme="minorHAnsi" w:cstheme="minorHAnsi"/>
          <w:b/>
          <w:bCs/>
        </w:rPr>
        <w:tab/>
      </w:r>
      <w:r w:rsidRPr="00E8655E">
        <w:rPr>
          <w:rFonts w:asciiTheme="minorHAnsi" w:hAnsiTheme="minorHAnsi" w:cstheme="minorHAnsi"/>
          <w:b/>
          <w:bCs/>
          <w:u w:val="single"/>
        </w:rPr>
        <w:t>Apparel</w:t>
      </w:r>
      <w:r w:rsidRPr="00E8655E">
        <w:rPr>
          <w:rFonts w:asciiTheme="minorHAnsi" w:hAnsiTheme="minorHAnsi" w:cstheme="minorHAnsi"/>
          <w:b/>
          <w:bCs/>
        </w:rPr>
        <w:t xml:space="preserve"> </w:t>
      </w:r>
    </w:p>
    <w:p w14:paraId="22A4F041" w14:textId="77777777" w:rsidR="00E8655E" w:rsidRDefault="00E8655E" w:rsidP="00E8655E">
      <w:pPr>
        <w:rPr>
          <w:rFonts w:asciiTheme="minorHAnsi" w:hAnsiTheme="minorHAnsi" w:cstheme="minorHAnsi"/>
        </w:rPr>
      </w:pPr>
    </w:p>
    <w:p w14:paraId="713F16D9" w14:textId="309D6E80" w:rsidR="00E8655E" w:rsidRPr="00E8655E" w:rsidRDefault="00E8655E" w:rsidP="004C3534">
      <w:pPr>
        <w:pStyle w:val="ListParagraph"/>
        <w:numPr>
          <w:ilvl w:val="0"/>
          <w:numId w:val="42"/>
        </w:numPr>
        <w:rPr>
          <w:rFonts w:asciiTheme="minorHAnsi" w:hAnsiTheme="minorHAnsi" w:cstheme="minorHAnsi"/>
        </w:rPr>
      </w:pPr>
      <w:r w:rsidRPr="00E8655E">
        <w:rPr>
          <w:rFonts w:asciiTheme="minorHAnsi" w:hAnsiTheme="minorHAnsi" w:cstheme="minorHAnsi"/>
        </w:rPr>
        <w:t>The MFMHA Rams name and logo belong to Mount Forest Minor Hockey and Mount Forest Girls Hockey. The name and logo cannot be used on clothing that is not team clothing. Team clothing can only be procured by the approved suppliers of MFMHA. All MFMHA teams must use one of these suppliers when ordering items with the Rams logo, MFMH logo or Rams Hockey name. Please see the website for current apparel options or contact the Board/Executive for provider options.</w:t>
      </w:r>
    </w:p>
    <w:p w14:paraId="6349009B" w14:textId="7E9296CF" w:rsidR="00E8655E" w:rsidRDefault="00E8655E" w:rsidP="00E8655E">
      <w:pPr>
        <w:rPr>
          <w:rFonts w:asciiTheme="minorHAnsi" w:hAnsiTheme="minorHAnsi" w:cstheme="minorHAnsi"/>
        </w:rPr>
      </w:pPr>
    </w:p>
    <w:p w14:paraId="087CA346" w14:textId="29E80B69" w:rsidR="00E8655E" w:rsidRDefault="00E8655E" w:rsidP="00E8655E">
      <w:pPr>
        <w:rPr>
          <w:rFonts w:asciiTheme="minorHAnsi" w:hAnsiTheme="minorHAnsi" w:cstheme="minorHAnsi"/>
          <w:b/>
        </w:rPr>
      </w:pPr>
      <w:r>
        <w:rPr>
          <w:rFonts w:asciiTheme="minorHAnsi" w:hAnsiTheme="minorHAnsi" w:cstheme="minorHAnsi"/>
          <w:b/>
        </w:rPr>
        <w:t>Section 5:</w:t>
      </w:r>
      <w:r w:rsidRPr="00271975">
        <w:rPr>
          <w:rFonts w:asciiTheme="minorHAnsi" w:hAnsiTheme="minorHAnsi" w:cstheme="minorHAnsi"/>
          <w:b/>
        </w:rPr>
        <w:t xml:space="preserve"> </w:t>
      </w:r>
      <w:r>
        <w:rPr>
          <w:rFonts w:asciiTheme="minorHAnsi" w:hAnsiTheme="minorHAnsi" w:cstheme="minorHAnsi"/>
          <w:b/>
        </w:rPr>
        <w:t>Player Movements and Team Regulations</w:t>
      </w:r>
    </w:p>
    <w:p w14:paraId="460A8CD1" w14:textId="1DC90751" w:rsidR="00E8655E" w:rsidRDefault="00E8655E" w:rsidP="00E8655E">
      <w:pPr>
        <w:rPr>
          <w:rFonts w:asciiTheme="minorHAnsi" w:hAnsiTheme="minorHAnsi" w:cstheme="minorHAnsi"/>
          <w:b/>
        </w:rPr>
      </w:pPr>
    </w:p>
    <w:p w14:paraId="1ADB963D" w14:textId="0E201C11" w:rsidR="00E8655E" w:rsidRPr="00BD7C6C" w:rsidRDefault="00E8655E" w:rsidP="004C3534">
      <w:pPr>
        <w:numPr>
          <w:ilvl w:val="1"/>
          <w:numId w:val="43"/>
        </w:numPr>
        <w:suppressAutoHyphens/>
        <w:rPr>
          <w:rFonts w:asciiTheme="minorHAnsi" w:hAnsiTheme="minorHAnsi" w:cstheme="minorHAnsi"/>
          <w:b/>
          <w:bCs/>
        </w:rPr>
      </w:pPr>
      <w:r w:rsidRPr="00BD7C6C">
        <w:rPr>
          <w:rFonts w:asciiTheme="minorHAnsi" w:hAnsiTheme="minorHAnsi" w:cstheme="minorHAnsi"/>
          <w:b/>
          <w:bCs/>
          <w:u w:val="single"/>
        </w:rPr>
        <w:t>Underage Players</w:t>
      </w:r>
    </w:p>
    <w:p w14:paraId="751F6CA3" w14:textId="77777777" w:rsidR="00E8655E" w:rsidRPr="00271975" w:rsidRDefault="00E8655E" w:rsidP="00E8655E">
      <w:pPr>
        <w:rPr>
          <w:rFonts w:asciiTheme="minorHAnsi" w:hAnsiTheme="minorHAnsi" w:cstheme="minorHAnsi"/>
        </w:rPr>
      </w:pPr>
      <w:r w:rsidRPr="00271975">
        <w:rPr>
          <w:rFonts w:asciiTheme="minorHAnsi" w:hAnsiTheme="minorHAnsi" w:cstheme="minorHAnsi"/>
        </w:rPr>
        <w:t xml:space="preserve"> </w:t>
      </w:r>
    </w:p>
    <w:p w14:paraId="5197982F" w14:textId="65CB963B" w:rsidR="00E8655E" w:rsidRPr="00BD7C6C" w:rsidRDefault="00E8655E" w:rsidP="004C3534">
      <w:pPr>
        <w:pStyle w:val="ListParagraph"/>
        <w:numPr>
          <w:ilvl w:val="0"/>
          <w:numId w:val="45"/>
        </w:numPr>
        <w:ind w:left="960"/>
        <w:rPr>
          <w:rFonts w:asciiTheme="minorHAnsi" w:hAnsiTheme="minorHAnsi" w:cstheme="minorHAnsi"/>
        </w:rPr>
      </w:pPr>
      <w:r w:rsidRPr="00BD7C6C">
        <w:rPr>
          <w:rFonts w:asciiTheme="minorHAnsi" w:hAnsiTheme="minorHAnsi" w:cstheme="minorHAnsi"/>
        </w:rPr>
        <w:t xml:space="preserve">Any player wishing to try out for a Rep team above his/her proper age group must be approved by the board prior to tryouts, in order to be eligible to try out If he/she fails to make that team, he/she must return to his/her proper age grouping. If the player makes the team than that player is obligated to sign and stay with the </w:t>
      </w:r>
      <w:proofErr w:type="gramStart"/>
      <w:r w:rsidRPr="00BD7C6C">
        <w:rPr>
          <w:rFonts w:asciiTheme="minorHAnsi" w:hAnsiTheme="minorHAnsi" w:cstheme="minorHAnsi"/>
        </w:rPr>
        <w:t>higher level</w:t>
      </w:r>
      <w:proofErr w:type="gramEnd"/>
      <w:r w:rsidRPr="00BD7C6C">
        <w:rPr>
          <w:rFonts w:asciiTheme="minorHAnsi" w:hAnsiTheme="minorHAnsi" w:cstheme="minorHAnsi"/>
        </w:rPr>
        <w:t xml:space="preserve"> team and is not eligible to return to his/her age grouping.</w:t>
      </w:r>
    </w:p>
    <w:p w14:paraId="3FB61D5D" w14:textId="77777777" w:rsidR="00E8655E" w:rsidRPr="00BD7C6C" w:rsidRDefault="00E8655E" w:rsidP="00BD7C6C">
      <w:pPr>
        <w:ind w:left="240"/>
        <w:rPr>
          <w:rFonts w:asciiTheme="minorHAnsi" w:hAnsiTheme="minorHAnsi" w:cstheme="minorHAnsi"/>
        </w:rPr>
      </w:pPr>
    </w:p>
    <w:p w14:paraId="48914DE7" w14:textId="4E4F4201" w:rsidR="00E8655E" w:rsidRPr="00BD7C6C" w:rsidRDefault="00E8655E" w:rsidP="004C3534">
      <w:pPr>
        <w:pStyle w:val="ListParagraph"/>
        <w:numPr>
          <w:ilvl w:val="0"/>
          <w:numId w:val="45"/>
        </w:numPr>
        <w:ind w:left="960"/>
        <w:rPr>
          <w:rFonts w:asciiTheme="minorHAnsi" w:hAnsiTheme="minorHAnsi" w:cstheme="minorHAnsi"/>
        </w:rPr>
      </w:pPr>
      <w:r w:rsidRPr="00BD7C6C">
        <w:rPr>
          <w:rFonts w:asciiTheme="minorHAnsi" w:hAnsiTheme="minorHAnsi" w:cstheme="minorHAnsi"/>
        </w:rPr>
        <w:t>To qualify as an underage player, the player must possess exceptional skills, must excel at his/her position (meaning superior skills), and must be a top 3 player (in ability) and or a goalie superior to others, on the team in which they are trying out for.</w:t>
      </w:r>
    </w:p>
    <w:p w14:paraId="09667DF3" w14:textId="77777777" w:rsidR="00E8655E" w:rsidRPr="00BD7C6C" w:rsidRDefault="00E8655E" w:rsidP="00BD7C6C">
      <w:pPr>
        <w:ind w:left="240"/>
        <w:rPr>
          <w:rFonts w:asciiTheme="minorHAnsi" w:hAnsiTheme="minorHAnsi" w:cstheme="minorHAnsi"/>
        </w:rPr>
      </w:pPr>
    </w:p>
    <w:p w14:paraId="3BFA7D63" w14:textId="73F24DD1" w:rsidR="00E8655E" w:rsidRPr="00BD7C6C" w:rsidRDefault="00E8655E" w:rsidP="004C3534">
      <w:pPr>
        <w:pStyle w:val="ListParagraph"/>
        <w:numPr>
          <w:ilvl w:val="0"/>
          <w:numId w:val="45"/>
        </w:numPr>
        <w:ind w:left="960"/>
        <w:rPr>
          <w:rFonts w:asciiTheme="minorHAnsi" w:hAnsiTheme="minorHAnsi" w:cstheme="minorHAnsi"/>
        </w:rPr>
      </w:pPr>
      <w:r w:rsidRPr="00BD7C6C">
        <w:rPr>
          <w:rFonts w:asciiTheme="minorHAnsi" w:hAnsiTheme="minorHAnsi" w:cstheme="minorHAnsi"/>
        </w:rPr>
        <w:t>A player may try out for the rep team of his/her own age group in addition to the rep team above his/her age group. If a player tries out for 2 teams than t player will be required to pay two tryout fees.</w:t>
      </w:r>
    </w:p>
    <w:p w14:paraId="13A91BF4" w14:textId="77777777" w:rsidR="00E8655E" w:rsidRPr="00BD7C6C" w:rsidRDefault="00E8655E" w:rsidP="00BD7C6C">
      <w:pPr>
        <w:ind w:left="240"/>
        <w:rPr>
          <w:rFonts w:asciiTheme="minorHAnsi" w:hAnsiTheme="minorHAnsi" w:cstheme="minorHAnsi"/>
        </w:rPr>
      </w:pPr>
    </w:p>
    <w:p w14:paraId="59A22313" w14:textId="4BEC274A" w:rsidR="00E8655E" w:rsidRDefault="00BD7C6C" w:rsidP="004C3534">
      <w:pPr>
        <w:pStyle w:val="ListParagraph"/>
        <w:numPr>
          <w:ilvl w:val="0"/>
          <w:numId w:val="45"/>
        </w:numPr>
        <w:ind w:left="960"/>
        <w:rPr>
          <w:rFonts w:asciiTheme="minorHAnsi" w:hAnsiTheme="minorHAnsi" w:cstheme="minorHAnsi"/>
        </w:rPr>
      </w:pPr>
      <w:r w:rsidRPr="00BD7C6C">
        <w:rPr>
          <w:rFonts w:asciiTheme="minorHAnsi" w:hAnsiTheme="minorHAnsi" w:cstheme="minorHAnsi"/>
        </w:rPr>
        <w:t>P</w:t>
      </w:r>
      <w:r w:rsidR="00E8655E" w:rsidRPr="00BD7C6C">
        <w:rPr>
          <w:rFonts w:asciiTheme="minorHAnsi" w:hAnsiTheme="minorHAnsi" w:cstheme="minorHAnsi"/>
        </w:rPr>
        <w:t>layers wishing to tryout with the age group above, must be evaluated by the members of a committee, appointed by the President, consisting of a minimum of 2 Executive members and 3 Coaches, with no association to the team holding tryouts.</w:t>
      </w:r>
    </w:p>
    <w:p w14:paraId="0D06ED06" w14:textId="77777777" w:rsidR="00AA55AE" w:rsidRPr="00AA55AE" w:rsidRDefault="00AA55AE" w:rsidP="00AA55AE">
      <w:pPr>
        <w:pStyle w:val="ListParagraph"/>
        <w:rPr>
          <w:rFonts w:asciiTheme="minorHAnsi" w:hAnsiTheme="minorHAnsi" w:cstheme="minorHAnsi"/>
        </w:rPr>
      </w:pPr>
    </w:p>
    <w:p w14:paraId="3DAC10A2" w14:textId="1E0C91F7" w:rsidR="00AA55AE" w:rsidRPr="00AA55AE" w:rsidRDefault="00AA55AE" w:rsidP="004C3534">
      <w:pPr>
        <w:pStyle w:val="ListParagraph"/>
        <w:numPr>
          <w:ilvl w:val="0"/>
          <w:numId w:val="45"/>
        </w:numPr>
        <w:ind w:left="960"/>
        <w:rPr>
          <w:rFonts w:asciiTheme="minorHAnsi" w:hAnsiTheme="minorHAnsi" w:cstheme="minorHAnsi"/>
          <w:highlight w:val="yellow"/>
        </w:rPr>
      </w:pPr>
      <w:r w:rsidRPr="00AA55AE">
        <w:rPr>
          <w:rFonts w:asciiTheme="minorHAnsi" w:hAnsiTheme="minorHAnsi" w:cstheme="minorHAnsi"/>
          <w:color w:val="000000"/>
          <w:highlight w:val="yellow"/>
        </w:rPr>
        <w:t xml:space="preserve">For OWHA Tier 1 rep teams, no less than 50% of players should be players who belong to MFMH.  This includes OMHA players, who have chosen to play OWHA or </w:t>
      </w:r>
      <w:proofErr w:type="gramStart"/>
      <w:r w:rsidRPr="00AA55AE">
        <w:rPr>
          <w:rFonts w:asciiTheme="minorHAnsi" w:hAnsiTheme="minorHAnsi" w:cstheme="minorHAnsi"/>
          <w:color w:val="000000"/>
          <w:highlight w:val="yellow"/>
        </w:rPr>
        <w:t>girls</w:t>
      </w:r>
      <w:proofErr w:type="gramEnd"/>
      <w:r w:rsidRPr="00AA55AE">
        <w:rPr>
          <w:rFonts w:asciiTheme="minorHAnsi" w:hAnsiTheme="minorHAnsi" w:cstheme="minorHAnsi"/>
          <w:color w:val="000000"/>
          <w:highlight w:val="yellow"/>
        </w:rPr>
        <w:t xml:space="preserve"> hockey in Mount Forest and girls who have historically been part of MFMH co-ed, or girls.</w:t>
      </w:r>
    </w:p>
    <w:p w14:paraId="44076B54" w14:textId="77777777" w:rsidR="00BC7417" w:rsidRPr="00BC7417" w:rsidRDefault="00BC7417" w:rsidP="00BC7417">
      <w:pPr>
        <w:pStyle w:val="ListParagraph"/>
        <w:rPr>
          <w:rFonts w:asciiTheme="minorHAnsi" w:hAnsiTheme="minorHAnsi" w:cstheme="minorHAnsi"/>
        </w:rPr>
      </w:pPr>
    </w:p>
    <w:p w14:paraId="4B2E2327" w14:textId="77777777" w:rsidR="00BC7417" w:rsidRPr="00BC7417" w:rsidRDefault="00BC7417" w:rsidP="00BC7417">
      <w:pPr>
        <w:rPr>
          <w:rFonts w:asciiTheme="minorHAnsi" w:hAnsiTheme="minorHAnsi" w:cstheme="minorHAnsi"/>
        </w:rPr>
      </w:pPr>
    </w:p>
    <w:p w14:paraId="442A7CA7" w14:textId="4224E898" w:rsidR="00E8655E" w:rsidRDefault="00E8655E" w:rsidP="00E8655E">
      <w:pPr>
        <w:rPr>
          <w:rFonts w:asciiTheme="minorHAnsi" w:hAnsiTheme="minorHAnsi" w:cstheme="minorHAnsi"/>
          <w:b/>
        </w:rPr>
      </w:pPr>
    </w:p>
    <w:p w14:paraId="01306602" w14:textId="3033A9C5" w:rsidR="00BD7C6C" w:rsidRPr="00271975" w:rsidRDefault="00BD7C6C" w:rsidP="00BD7C6C">
      <w:pPr>
        <w:rPr>
          <w:rFonts w:asciiTheme="minorHAnsi" w:hAnsiTheme="minorHAnsi" w:cstheme="minorHAnsi"/>
        </w:rPr>
      </w:pPr>
      <w:r w:rsidRPr="00BD7C6C">
        <w:rPr>
          <w:rFonts w:asciiTheme="minorHAnsi" w:hAnsiTheme="minorHAnsi" w:cstheme="minorHAnsi"/>
          <w:b/>
          <w:bCs/>
        </w:rPr>
        <w:t xml:space="preserve">5.2     </w:t>
      </w:r>
      <w:r w:rsidRPr="00BD7C6C">
        <w:rPr>
          <w:rFonts w:asciiTheme="minorHAnsi" w:hAnsiTheme="minorHAnsi" w:cstheme="minorHAnsi"/>
          <w:b/>
          <w:bCs/>
          <w:u w:val="single"/>
        </w:rPr>
        <w:t>Movement of Players</w:t>
      </w:r>
      <w:r w:rsidRPr="00BD7C6C">
        <w:rPr>
          <w:rFonts w:asciiTheme="minorHAnsi" w:hAnsiTheme="minorHAnsi" w:cstheme="minorHAnsi"/>
          <w:b/>
          <w:bCs/>
        </w:rPr>
        <w:t xml:space="preserve"> </w:t>
      </w:r>
    </w:p>
    <w:p w14:paraId="38C60D01" w14:textId="77777777" w:rsidR="00BD7C6C" w:rsidRPr="00271975" w:rsidRDefault="00BD7C6C" w:rsidP="00BD7C6C">
      <w:pPr>
        <w:rPr>
          <w:rFonts w:asciiTheme="minorHAnsi" w:hAnsiTheme="minorHAnsi" w:cstheme="minorHAnsi"/>
        </w:rPr>
      </w:pPr>
      <w:r w:rsidRPr="00271975">
        <w:rPr>
          <w:rFonts w:asciiTheme="minorHAnsi" w:hAnsiTheme="minorHAnsi" w:cstheme="minorHAnsi"/>
        </w:rPr>
        <w:t xml:space="preserve"> </w:t>
      </w:r>
    </w:p>
    <w:p w14:paraId="20EDB4A3" w14:textId="3A9C1D3A" w:rsidR="00BD7C6C" w:rsidRPr="00BD7C6C" w:rsidRDefault="00BD7C6C" w:rsidP="004C3534">
      <w:pPr>
        <w:pStyle w:val="ListParagraph"/>
        <w:numPr>
          <w:ilvl w:val="0"/>
          <w:numId w:val="46"/>
        </w:numPr>
        <w:rPr>
          <w:rFonts w:asciiTheme="minorHAnsi" w:hAnsiTheme="minorHAnsi" w:cstheme="minorHAnsi"/>
        </w:rPr>
      </w:pPr>
      <w:r w:rsidRPr="00BD7C6C">
        <w:rPr>
          <w:rFonts w:asciiTheme="minorHAnsi" w:hAnsiTheme="minorHAnsi" w:cstheme="minorHAnsi"/>
        </w:rPr>
        <w:t xml:space="preserve">Any player registered in the MFMHA and is also trying out for Junior teams or OMHA Regional teams or OWHA Regional Teams must have an OHF tryout form completed. The President or Town Contact must sign this form before they are allowed to tryout. </w:t>
      </w:r>
    </w:p>
    <w:p w14:paraId="5A3784EA" w14:textId="77777777" w:rsidR="00BD7C6C" w:rsidRPr="00BD7C6C" w:rsidRDefault="00BD7C6C" w:rsidP="00BD7C6C">
      <w:pPr>
        <w:rPr>
          <w:rFonts w:asciiTheme="minorHAnsi" w:hAnsiTheme="minorHAnsi" w:cstheme="minorHAnsi"/>
        </w:rPr>
      </w:pPr>
    </w:p>
    <w:p w14:paraId="2CB50BAB" w14:textId="18CCD9C9" w:rsidR="00BD7C6C" w:rsidRPr="00BD7C6C" w:rsidRDefault="00BD7C6C" w:rsidP="004C3534">
      <w:pPr>
        <w:pStyle w:val="ListParagraph"/>
        <w:numPr>
          <w:ilvl w:val="0"/>
          <w:numId w:val="46"/>
        </w:numPr>
        <w:rPr>
          <w:rFonts w:asciiTheme="minorHAnsi" w:hAnsiTheme="minorHAnsi" w:cstheme="minorHAnsi"/>
        </w:rPr>
      </w:pPr>
      <w:r w:rsidRPr="00BD7C6C">
        <w:rPr>
          <w:rFonts w:asciiTheme="minorHAnsi" w:hAnsiTheme="minorHAnsi" w:cstheme="minorHAnsi"/>
        </w:rPr>
        <w:t xml:space="preserve">Any player registered in the MFMHA requesting player movements or transfers will formally do so through the President and/or Town Contacts. All releases and transfers will be completed per the OMHA and or the OWHA regulations and forms. </w:t>
      </w:r>
    </w:p>
    <w:p w14:paraId="388D604F" w14:textId="44A14C12" w:rsidR="00BD7C6C" w:rsidRPr="00BD7C6C" w:rsidRDefault="00BD7C6C" w:rsidP="00BD7C6C">
      <w:pPr>
        <w:ind w:firstLine="45"/>
        <w:rPr>
          <w:rFonts w:asciiTheme="minorHAnsi" w:hAnsiTheme="minorHAnsi" w:cstheme="minorHAnsi"/>
        </w:rPr>
      </w:pPr>
    </w:p>
    <w:p w14:paraId="04420E00" w14:textId="76C21EE2" w:rsidR="00BD7C6C" w:rsidRPr="00BD7C6C" w:rsidRDefault="00BD7C6C" w:rsidP="004C3534">
      <w:pPr>
        <w:pStyle w:val="ListParagraph"/>
        <w:numPr>
          <w:ilvl w:val="0"/>
          <w:numId w:val="46"/>
        </w:numPr>
        <w:rPr>
          <w:rFonts w:asciiTheme="minorHAnsi" w:hAnsiTheme="minorHAnsi" w:cstheme="minorHAnsi"/>
        </w:rPr>
      </w:pPr>
      <w:r w:rsidRPr="00BD7C6C">
        <w:rPr>
          <w:rFonts w:asciiTheme="minorHAnsi" w:hAnsiTheme="minorHAnsi" w:cstheme="minorHAnsi"/>
        </w:rPr>
        <w:t>Any Junior Team who is attempting to receive the release of any player under the jurisdiction of the MFMHA must formally do so through the President.</w:t>
      </w:r>
    </w:p>
    <w:p w14:paraId="751FB5B1" w14:textId="15C95B24" w:rsidR="00BD7C6C" w:rsidRPr="00BD7C6C" w:rsidRDefault="00BD7C6C" w:rsidP="00BD7C6C">
      <w:pPr>
        <w:ind w:firstLine="45"/>
        <w:rPr>
          <w:rFonts w:asciiTheme="minorHAnsi" w:hAnsiTheme="minorHAnsi" w:cstheme="minorHAnsi"/>
        </w:rPr>
      </w:pPr>
    </w:p>
    <w:p w14:paraId="56148531" w14:textId="0607DA9A" w:rsidR="00BD7C6C" w:rsidRPr="00BD7C6C" w:rsidRDefault="00BD7C6C" w:rsidP="004C3534">
      <w:pPr>
        <w:pStyle w:val="ListParagraph"/>
        <w:numPr>
          <w:ilvl w:val="0"/>
          <w:numId w:val="46"/>
        </w:numPr>
        <w:rPr>
          <w:rFonts w:asciiTheme="minorHAnsi" w:hAnsiTheme="minorHAnsi" w:cstheme="minorHAnsi"/>
        </w:rPr>
      </w:pPr>
      <w:r w:rsidRPr="00BD7C6C">
        <w:rPr>
          <w:rFonts w:asciiTheme="minorHAnsi" w:hAnsiTheme="minorHAnsi" w:cstheme="minorHAnsi"/>
        </w:rPr>
        <w:t xml:space="preserve">In cases of granting releases for players to play for Junior teams, the best interests of the player shall be the prime consideration. Normally, no attempt shall be made to hold back a player from playing at his level. </w:t>
      </w:r>
    </w:p>
    <w:p w14:paraId="6C469BAA" w14:textId="77777777" w:rsidR="00BD7C6C" w:rsidRPr="00BD7C6C" w:rsidRDefault="00BD7C6C" w:rsidP="00BD7C6C">
      <w:pPr>
        <w:rPr>
          <w:rFonts w:asciiTheme="minorHAnsi" w:hAnsiTheme="minorHAnsi" w:cstheme="minorHAnsi"/>
        </w:rPr>
      </w:pPr>
    </w:p>
    <w:p w14:paraId="73DE5B1E" w14:textId="431070FF" w:rsidR="00BD7C6C" w:rsidRPr="00BD7C6C" w:rsidRDefault="00BD7C6C" w:rsidP="004C3534">
      <w:pPr>
        <w:pStyle w:val="ListParagraph"/>
        <w:numPr>
          <w:ilvl w:val="0"/>
          <w:numId w:val="46"/>
        </w:numPr>
        <w:rPr>
          <w:rFonts w:asciiTheme="minorHAnsi" w:hAnsiTheme="minorHAnsi" w:cstheme="minorHAnsi"/>
        </w:rPr>
      </w:pPr>
      <w:r w:rsidRPr="00BD7C6C">
        <w:rPr>
          <w:rFonts w:asciiTheme="minorHAnsi" w:hAnsiTheme="minorHAnsi" w:cstheme="minorHAnsi"/>
        </w:rPr>
        <w:t xml:space="preserve">If after determining by discussion with the respective Junior Team representative and the player and parents that a full release would be to the benefit of all parties concerned, then the release shall be allowed, subject to the terms of the payment schedule as per the OMHA fee schedule. </w:t>
      </w:r>
    </w:p>
    <w:p w14:paraId="345A8C9A" w14:textId="77777777" w:rsidR="00BD7C6C" w:rsidRPr="00BD7C6C" w:rsidRDefault="00BD7C6C" w:rsidP="00BD7C6C">
      <w:pPr>
        <w:rPr>
          <w:rFonts w:asciiTheme="minorHAnsi" w:hAnsiTheme="minorHAnsi" w:cstheme="minorHAnsi"/>
        </w:rPr>
      </w:pPr>
    </w:p>
    <w:p w14:paraId="1EB477F2" w14:textId="784161A8" w:rsidR="00BD7C6C" w:rsidRPr="00BC7417" w:rsidRDefault="00BC7417" w:rsidP="004C3534">
      <w:pPr>
        <w:pStyle w:val="ListParagraph"/>
        <w:numPr>
          <w:ilvl w:val="0"/>
          <w:numId w:val="46"/>
        </w:numPr>
        <w:rPr>
          <w:rFonts w:asciiTheme="minorHAnsi" w:hAnsiTheme="minorHAnsi" w:cstheme="minorHAnsi"/>
        </w:rPr>
      </w:pPr>
      <w:r w:rsidRPr="00E90D11">
        <w:rPr>
          <w:rFonts w:asciiTheme="minorHAnsi" w:hAnsiTheme="minorHAnsi" w:cstheme="minorHAnsi"/>
        </w:rPr>
        <w:t xml:space="preserve">The President and the Secretary of the MFMHA </w:t>
      </w:r>
      <w:r w:rsidRPr="00BC7417">
        <w:rPr>
          <w:rFonts w:asciiTheme="minorHAnsi" w:hAnsiTheme="minorHAnsi" w:cstheme="minorHAnsi"/>
        </w:rPr>
        <w:t>must sign all releases and transfers as per OMHA. MFMHA does not grant full player release unless there is sufficient reason for such a release. This is strictly an OMHA policy.  All OWHA player releases and transfers shall be reviewed by the President &amp; Girls Town Contact and will be granted release if requesting to move on to play a higher level of hockey.</w:t>
      </w:r>
      <w:r w:rsidR="00BD7C6C" w:rsidRPr="00BC7417">
        <w:rPr>
          <w:rFonts w:asciiTheme="minorHAnsi" w:hAnsiTheme="minorHAnsi" w:cstheme="minorHAnsi"/>
        </w:rPr>
        <w:t xml:space="preserve"> </w:t>
      </w:r>
    </w:p>
    <w:p w14:paraId="0C6A44C0" w14:textId="77777777" w:rsidR="00BD7C6C" w:rsidRPr="00BD7C6C" w:rsidRDefault="00BD7C6C" w:rsidP="00BD7C6C">
      <w:pPr>
        <w:rPr>
          <w:rFonts w:asciiTheme="minorHAnsi" w:hAnsiTheme="minorHAnsi" w:cstheme="minorHAnsi"/>
        </w:rPr>
      </w:pPr>
    </w:p>
    <w:p w14:paraId="63DC3850" w14:textId="568AFFFA" w:rsidR="00BD7C6C" w:rsidRPr="00BD7C6C" w:rsidRDefault="00BD7C6C" w:rsidP="004C3534">
      <w:pPr>
        <w:pStyle w:val="ListParagraph"/>
        <w:numPr>
          <w:ilvl w:val="0"/>
          <w:numId w:val="46"/>
        </w:numPr>
        <w:rPr>
          <w:rFonts w:asciiTheme="minorHAnsi" w:hAnsiTheme="minorHAnsi" w:cstheme="minorHAnsi"/>
        </w:rPr>
      </w:pPr>
      <w:r w:rsidRPr="00BD7C6C">
        <w:rPr>
          <w:rFonts w:asciiTheme="minorHAnsi" w:hAnsiTheme="minorHAnsi" w:cstheme="minorHAnsi"/>
        </w:rPr>
        <w:t>If a MFMHA team needs a permanent replacement due to player injuries, drop outs, etc., a player may be transferred from another team for the duration of the season. The Board of Directors must approve all such moves.</w:t>
      </w:r>
    </w:p>
    <w:p w14:paraId="1269489B" w14:textId="77777777" w:rsidR="00BD7C6C" w:rsidRPr="00BD7C6C" w:rsidRDefault="00BD7C6C" w:rsidP="00BD7C6C">
      <w:pPr>
        <w:rPr>
          <w:rFonts w:asciiTheme="minorHAnsi" w:hAnsiTheme="minorHAnsi" w:cstheme="minorHAnsi"/>
        </w:rPr>
      </w:pPr>
    </w:p>
    <w:p w14:paraId="6C13193B" w14:textId="4904C1C8" w:rsidR="00BD7C6C" w:rsidRPr="00BD7C6C" w:rsidRDefault="00BD7C6C" w:rsidP="004C3534">
      <w:pPr>
        <w:pStyle w:val="ListParagraph"/>
        <w:numPr>
          <w:ilvl w:val="0"/>
          <w:numId w:val="46"/>
        </w:numPr>
        <w:rPr>
          <w:rFonts w:asciiTheme="minorHAnsi" w:hAnsiTheme="minorHAnsi" w:cstheme="minorHAnsi"/>
        </w:rPr>
      </w:pPr>
      <w:r w:rsidRPr="00BD7C6C">
        <w:rPr>
          <w:rFonts w:asciiTheme="minorHAnsi" w:hAnsiTheme="minorHAnsi" w:cstheme="minorHAnsi"/>
        </w:rPr>
        <w:t>If a player of MFMHA wishes to roster on two teams - one in the OMHA system and one in the OWHA system it will be subject to MFMHA approval. In accordance, to OMHA/OWHA rules, no OWHA member shall play on an OMHA team without approval from the Board of Directors and written approval from the President.</w:t>
      </w:r>
    </w:p>
    <w:p w14:paraId="33BBCBBE" w14:textId="1C21F5CE" w:rsidR="00BD7C6C" w:rsidRPr="00BD7C6C" w:rsidRDefault="00BD7C6C" w:rsidP="00BD7C6C">
      <w:pPr>
        <w:pStyle w:val="ListParagraph"/>
        <w:rPr>
          <w:rFonts w:asciiTheme="minorHAnsi" w:hAnsiTheme="minorHAnsi" w:cstheme="minorHAnsi"/>
        </w:rPr>
      </w:pPr>
      <w:r w:rsidRPr="00BD7C6C">
        <w:rPr>
          <w:rFonts w:asciiTheme="minorHAnsi" w:hAnsiTheme="minorHAnsi" w:cstheme="minorHAnsi"/>
        </w:rPr>
        <w:t xml:space="preserve">MFMHA will also decide as to whether or not an additional fee is applicable. Special consideration will be </w:t>
      </w:r>
    </w:p>
    <w:p w14:paraId="468413A9" w14:textId="268BC9AF" w:rsidR="00BD7C6C" w:rsidRPr="00BD7C6C" w:rsidRDefault="00BD7C6C" w:rsidP="00BD7C6C">
      <w:pPr>
        <w:pStyle w:val="ListParagraph"/>
        <w:rPr>
          <w:rFonts w:asciiTheme="minorHAnsi" w:hAnsiTheme="minorHAnsi" w:cstheme="minorHAnsi"/>
        </w:rPr>
      </w:pPr>
      <w:r w:rsidRPr="00BD7C6C">
        <w:rPr>
          <w:rFonts w:asciiTheme="minorHAnsi" w:hAnsiTheme="minorHAnsi" w:cstheme="minorHAnsi"/>
        </w:rPr>
        <w:t>made for goaltenders.</w:t>
      </w:r>
    </w:p>
    <w:p w14:paraId="53F319DA" w14:textId="49372162" w:rsidR="00BD7C6C" w:rsidRPr="00BD7C6C" w:rsidRDefault="00BD7C6C" w:rsidP="00BD7C6C">
      <w:pPr>
        <w:pStyle w:val="ListParagraph"/>
        <w:rPr>
          <w:rFonts w:asciiTheme="minorHAnsi" w:hAnsiTheme="minorHAnsi" w:cstheme="minorHAnsi"/>
          <w:b/>
        </w:rPr>
      </w:pPr>
      <w:r w:rsidRPr="00BD7C6C">
        <w:rPr>
          <w:rFonts w:asciiTheme="minorHAnsi" w:hAnsiTheme="minorHAnsi" w:cstheme="minorHAnsi"/>
          <w:b/>
        </w:rPr>
        <w:t>Deadline for approval will be November 30</w:t>
      </w:r>
      <w:r w:rsidRPr="00BD7C6C">
        <w:rPr>
          <w:rFonts w:asciiTheme="minorHAnsi" w:hAnsiTheme="minorHAnsi" w:cstheme="minorHAnsi"/>
          <w:b/>
          <w:vertAlign w:val="superscript"/>
        </w:rPr>
        <w:t>th</w:t>
      </w:r>
      <w:r w:rsidRPr="00BD7C6C">
        <w:rPr>
          <w:rFonts w:asciiTheme="minorHAnsi" w:hAnsiTheme="minorHAnsi" w:cstheme="minorHAnsi"/>
          <w:b/>
        </w:rPr>
        <w:t xml:space="preserve"> of each year. </w:t>
      </w:r>
    </w:p>
    <w:p w14:paraId="1CFBDBCC" w14:textId="77777777" w:rsidR="00BD7C6C" w:rsidRDefault="00BD7C6C" w:rsidP="00E8655E">
      <w:pPr>
        <w:rPr>
          <w:rFonts w:asciiTheme="minorHAnsi" w:hAnsiTheme="minorHAnsi" w:cstheme="minorHAnsi"/>
          <w:b/>
        </w:rPr>
      </w:pPr>
    </w:p>
    <w:p w14:paraId="34C8732A" w14:textId="2F4AEE15" w:rsidR="00EB094E" w:rsidRPr="00271975" w:rsidRDefault="00EB094E" w:rsidP="00EB094E">
      <w:pPr>
        <w:rPr>
          <w:rFonts w:asciiTheme="minorHAnsi" w:hAnsiTheme="minorHAnsi" w:cstheme="minorHAnsi"/>
          <w:u w:val="single"/>
        </w:rPr>
      </w:pPr>
      <w:r w:rsidRPr="00EB094E">
        <w:rPr>
          <w:rFonts w:asciiTheme="minorHAnsi" w:hAnsiTheme="minorHAnsi" w:cstheme="minorHAnsi"/>
          <w:b/>
          <w:bCs/>
        </w:rPr>
        <w:t xml:space="preserve">5.3       </w:t>
      </w:r>
      <w:r w:rsidRPr="00EB094E">
        <w:rPr>
          <w:rFonts w:asciiTheme="minorHAnsi" w:hAnsiTheme="minorHAnsi" w:cstheme="minorHAnsi"/>
          <w:b/>
          <w:bCs/>
          <w:u w:val="single"/>
        </w:rPr>
        <w:t>Affiliation</w:t>
      </w:r>
      <w:r w:rsidRPr="00271975">
        <w:rPr>
          <w:rFonts w:asciiTheme="minorHAnsi" w:hAnsiTheme="minorHAnsi" w:cstheme="minorHAnsi"/>
        </w:rPr>
        <w:t xml:space="preserve"> </w:t>
      </w:r>
    </w:p>
    <w:p w14:paraId="1EC6A00D" w14:textId="77777777" w:rsidR="00EB094E" w:rsidRDefault="00EB094E" w:rsidP="00EB094E">
      <w:pPr>
        <w:rPr>
          <w:rFonts w:asciiTheme="minorHAnsi" w:hAnsiTheme="minorHAnsi" w:cstheme="minorHAnsi"/>
          <w:u w:val="single"/>
        </w:rPr>
      </w:pPr>
    </w:p>
    <w:p w14:paraId="2DFDFC3E" w14:textId="52944FCF" w:rsidR="00EB094E" w:rsidRPr="008E7EEA" w:rsidRDefault="00EB094E" w:rsidP="00EB094E">
      <w:pPr>
        <w:rPr>
          <w:rFonts w:asciiTheme="minorHAnsi" w:hAnsiTheme="minorHAnsi" w:cstheme="minorHAnsi"/>
        </w:rPr>
      </w:pPr>
      <w:r w:rsidRPr="008E7EEA">
        <w:rPr>
          <w:rFonts w:asciiTheme="minorHAnsi" w:hAnsiTheme="minorHAnsi" w:cstheme="minorHAnsi"/>
          <w:u w:val="single"/>
        </w:rPr>
        <w:t>Preamble</w:t>
      </w:r>
      <w:r w:rsidRPr="008E7EEA">
        <w:rPr>
          <w:rFonts w:asciiTheme="minorHAnsi" w:hAnsiTheme="minorHAnsi" w:cstheme="minorHAnsi"/>
        </w:rPr>
        <w:t xml:space="preserve">: </w:t>
      </w:r>
    </w:p>
    <w:p w14:paraId="5D3FC51D" w14:textId="44F6E31F" w:rsidR="00EB094E" w:rsidRPr="008E7EEA" w:rsidRDefault="00EB094E" w:rsidP="00EB094E">
      <w:pPr>
        <w:rPr>
          <w:rFonts w:asciiTheme="minorHAnsi" w:hAnsiTheme="minorHAnsi" w:cstheme="minorHAnsi"/>
        </w:rPr>
      </w:pPr>
      <w:r w:rsidRPr="008E7EEA">
        <w:rPr>
          <w:rFonts w:asciiTheme="minorHAnsi" w:hAnsiTheme="minorHAnsi" w:cstheme="minorHAnsi"/>
        </w:rPr>
        <w:t>Affiliation is the process whereby teams “call up” players from an OMHA approved list to play in games or practices to support the operation of that particular team.</w:t>
      </w:r>
    </w:p>
    <w:p w14:paraId="7279CF83" w14:textId="77777777" w:rsidR="00EB094E" w:rsidRPr="008E7EEA" w:rsidRDefault="00EB094E" w:rsidP="00EB094E">
      <w:pPr>
        <w:rPr>
          <w:rFonts w:asciiTheme="minorHAnsi" w:hAnsiTheme="minorHAnsi" w:cstheme="minorHAnsi"/>
        </w:rPr>
      </w:pPr>
    </w:p>
    <w:p w14:paraId="461AB699" w14:textId="77777777" w:rsidR="00EB094E" w:rsidRPr="008E7EEA" w:rsidRDefault="00EB094E" w:rsidP="00EB094E">
      <w:pPr>
        <w:rPr>
          <w:rFonts w:asciiTheme="minorHAnsi" w:hAnsiTheme="minorHAnsi" w:cstheme="minorHAnsi"/>
        </w:rPr>
      </w:pPr>
      <w:r w:rsidRPr="008E7EEA">
        <w:rPr>
          <w:rFonts w:asciiTheme="minorHAnsi" w:hAnsiTheme="minorHAnsi" w:cstheme="minorHAnsi"/>
        </w:rPr>
        <w:lastRenderedPageBreak/>
        <w:t>Coaches, players and parents must understand that the whole affiliation process is necessary in order to run an efficient hockey program. With this in mind, all persons involved must remain flexible and try to look at the big picture rather than their particular situation only. Affiliates should not take ice time from roster players.</w:t>
      </w:r>
    </w:p>
    <w:p w14:paraId="09DBD58A" w14:textId="77777777" w:rsidR="00EB094E" w:rsidRPr="008E7EEA" w:rsidRDefault="00EB094E" w:rsidP="00EB094E">
      <w:pPr>
        <w:rPr>
          <w:rFonts w:asciiTheme="minorHAnsi" w:hAnsiTheme="minorHAnsi" w:cstheme="minorHAnsi"/>
        </w:rPr>
      </w:pPr>
    </w:p>
    <w:p w14:paraId="519BCD53" w14:textId="65A9A64B" w:rsidR="00EB094E" w:rsidRPr="008E7EEA" w:rsidRDefault="00EB094E" w:rsidP="00EB094E">
      <w:pPr>
        <w:rPr>
          <w:rFonts w:asciiTheme="minorHAnsi" w:hAnsiTheme="minorHAnsi" w:cstheme="minorHAnsi"/>
        </w:rPr>
      </w:pPr>
      <w:r w:rsidRPr="008E7EEA">
        <w:rPr>
          <w:rFonts w:asciiTheme="minorHAnsi" w:hAnsiTheme="minorHAnsi" w:cstheme="minorHAnsi"/>
        </w:rPr>
        <w:t xml:space="preserve">Prior to participating in any </w:t>
      </w:r>
      <w:r w:rsidR="00501B1A">
        <w:rPr>
          <w:rFonts w:asciiTheme="minorHAnsi" w:hAnsiTheme="minorHAnsi" w:cstheme="minorHAnsi"/>
        </w:rPr>
        <w:t xml:space="preserve">OMHA </w:t>
      </w:r>
      <w:r w:rsidRPr="008E7EEA">
        <w:rPr>
          <w:rFonts w:asciiTheme="minorHAnsi" w:hAnsiTheme="minorHAnsi" w:cstheme="minorHAnsi"/>
        </w:rPr>
        <w:t xml:space="preserve">games or practices affiliated players must first be approved and appear on the affiliated </w:t>
      </w:r>
      <w:proofErr w:type="gramStart"/>
      <w:r w:rsidRPr="008E7EEA">
        <w:rPr>
          <w:rFonts w:asciiTheme="minorHAnsi" w:hAnsiTheme="minorHAnsi" w:cstheme="minorHAnsi"/>
        </w:rPr>
        <w:t>teams</w:t>
      </w:r>
      <w:proofErr w:type="gramEnd"/>
      <w:r w:rsidRPr="008E7EEA">
        <w:rPr>
          <w:rFonts w:asciiTheme="minorHAnsi" w:hAnsiTheme="minorHAnsi" w:cstheme="minorHAnsi"/>
        </w:rPr>
        <w:t xml:space="preserve"> roster. It is the responsibility of the coach of the team offering affiliation to ensure that the </w:t>
      </w:r>
      <w:r w:rsidRPr="008E7EEA">
        <w:rPr>
          <w:rFonts w:asciiTheme="minorHAnsi" w:hAnsiTheme="minorHAnsi" w:cstheme="minorHAnsi"/>
          <w:b/>
        </w:rPr>
        <w:t>Offer of Affiliation</w:t>
      </w:r>
      <w:r w:rsidRPr="008E7EEA">
        <w:rPr>
          <w:rFonts w:asciiTheme="minorHAnsi" w:hAnsiTheme="minorHAnsi" w:cstheme="minorHAnsi"/>
        </w:rPr>
        <w:t xml:space="preserve"> </w:t>
      </w:r>
      <w:r w:rsidRPr="008E7EEA">
        <w:rPr>
          <w:rFonts w:asciiTheme="minorHAnsi" w:hAnsiTheme="minorHAnsi" w:cstheme="minorHAnsi"/>
          <w:b/>
        </w:rPr>
        <w:t>Form</w:t>
      </w:r>
      <w:r w:rsidRPr="008E7EEA">
        <w:rPr>
          <w:rFonts w:asciiTheme="minorHAnsi" w:hAnsiTheme="minorHAnsi" w:cstheme="minorHAnsi"/>
        </w:rPr>
        <w:t xml:space="preserve"> is filled out in its entirety and forwarded on to the President for required approval and processing.</w:t>
      </w:r>
    </w:p>
    <w:p w14:paraId="6120B9D9" w14:textId="77777777" w:rsidR="00EB094E" w:rsidRPr="008E7EEA" w:rsidRDefault="00EB094E" w:rsidP="00EB094E">
      <w:pPr>
        <w:rPr>
          <w:rFonts w:asciiTheme="minorHAnsi" w:hAnsiTheme="minorHAnsi" w:cstheme="minorHAnsi"/>
        </w:rPr>
      </w:pPr>
    </w:p>
    <w:p w14:paraId="2C76B5A5" w14:textId="3C9DC5A6" w:rsidR="00EB094E" w:rsidRPr="008E7EEA" w:rsidRDefault="00EB094E" w:rsidP="00EB094E">
      <w:pPr>
        <w:rPr>
          <w:rFonts w:asciiTheme="minorHAnsi" w:hAnsiTheme="minorHAnsi" w:cstheme="minorHAnsi"/>
        </w:rPr>
      </w:pPr>
      <w:r w:rsidRPr="008E7EEA">
        <w:rPr>
          <w:rFonts w:asciiTheme="minorHAnsi" w:hAnsiTheme="minorHAnsi" w:cstheme="minorHAnsi"/>
        </w:rPr>
        <w:t>The following rules have been put in place in order to protect the Association’s best interests. Where a concern is raised as to the interpretation of a particular statement, the responsibility for resolution rests with the Board of Directors, the President shall resolve any conflict.</w:t>
      </w:r>
    </w:p>
    <w:p w14:paraId="612341D2" w14:textId="77777777" w:rsidR="00EB094E" w:rsidRPr="008E7EEA" w:rsidRDefault="00EB094E" w:rsidP="00EB094E">
      <w:pPr>
        <w:ind w:left="720"/>
        <w:rPr>
          <w:rFonts w:asciiTheme="minorHAnsi" w:hAnsiTheme="minorHAnsi" w:cstheme="minorHAnsi"/>
        </w:rPr>
      </w:pPr>
      <w:r w:rsidRPr="008E7EEA">
        <w:rPr>
          <w:rFonts w:asciiTheme="minorHAnsi" w:hAnsiTheme="minorHAnsi" w:cstheme="minorHAnsi"/>
        </w:rPr>
        <w:t xml:space="preserve"> </w:t>
      </w:r>
    </w:p>
    <w:p w14:paraId="5DCB1F91" w14:textId="708F4792" w:rsidR="00EB094E" w:rsidRPr="008E7EEA" w:rsidRDefault="00EB094E" w:rsidP="004C3534">
      <w:pPr>
        <w:pStyle w:val="ListParagraph"/>
        <w:numPr>
          <w:ilvl w:val="0"/>
          <w:numId w:val="47"/>
        </w:numPr>
        <w:rPr>
          <w:rFonts w:asciiTheme="minorHAnsi" w:hAnsiTheme="minorHAnsi" w:cstheme="minorHAnsi"/>
        </w:rPr>
      </w:pPr>
      <w:r w:rsidRPr="008E7EEA">
        <w:rPr>
          <w:rFonts w:asciiTheme="minorHAnsi" w:hAnsiTheme="minorHAnsi" w:cstheme="minorHAnsi"/>
        </w:rPr>
        <w:t>MFMHA teams shall affiliate as per OMHA regulation 7.0 with the following additions:</w:t>
      </w:r>
    </w:p>
    <w:p w14:paraId="5486E035" w14:textId="77777777" w:rsidR="00EB094E" w:rsidRPr="008E7EEA" w:rsidRDefault="00EB094E" w:rsidP="00EB094E">
      <w:pPr>
        <w:rPr>
          <w:rFonts w:asciiTheme="minorHAnsi" w:hAnsiTheme="minorHAnsi" w:cstheme="minorHAnsi"/>
        </w:rPr>
      </w:pPr>
    </w:p>
    <w:p w14:paraId="5554259F" w14:textId="77777777" w:rsidR="00EB094E" w:rsidRPr="008E7EEA" w:rsidRDefault="00EB094E" w:rsidP="004C3534">
      <w:pPr>
        <w:pStyle w:val="ListParagraph"/>
        <w:numPr>
          <w:ilvl w:val="0"/>
          <w:numId w:val="47"/>
        </w:numPr>
        <w:rPr>
          <w:rFonts w:asciiTheme="minorHAnsi" w:hAnsiTheme="minorHAnsi" w:cstheme="minorHAnsi"/>
        </w:rPr>
      </w:pPr>
      <w:r w:rsidRPr="008E7EEA">
        <w:rPr>
          <w:rFonts w:asciiTheme="minorHAnsi" w:hAnsiTheme="minorHAnsi" w:cstheme="minorHAnsi"/>
        </w:rPr>
        <w:t xml:space="preserve">U8 aged players will no longer be allowed to affiliate to U9 from a U8 roster, due to the Hockey Canada formatting. </w:t>
      </w:r>
    </w:p>
    <w:p w14:paraId="183432D6" w14:textId="77777777" w:rsidR="00EB094E" w:rsidRPr="008E7EEA" w:rsidRDefault="00EB094E" w:rsidP="00EB094E">
      <w:pPr>
        <w:rPr>
          <w:rFonts w:asciiTheme="minorHAnsi" w:hAnsiTheme="minorHAnsi" w:cstheme="minorHAnsi"/>
        </w:rPr>
      </w:pPr>
    </w:p>
    <w:p w14:paraId="7681F444" w14:textId="6A652186" w:rsidR="00EB094E" w:rsidRPr="008E7EEA" w:rsidRDefault="00EB094E" w:rsidP="004C3534">
      <w:pPr>
        <w:pStyle w:val="ListParagraph"/>
        <w:numPr>
          <w:ilvl w:val="0"/>
          <w:numId w:val="47"/>
        </w:numPr>
        <w:rPr>
          <w:rFonts w:asciiTheme="minorHAnsi" w:hAnsiTheme="minorHAnsi" w:cstheme="minorHAnsi"/>
        </w:rPr>
      </w:pPr>
      <w:r w:rsidRPr="008E7EEA">
        <w:rPr>
          <w:rFonts w:asciiTheme="minorHAnsi" w:hAnsiTheme="minorHAnsi" w:cstheme="minorHAnsi"/>
        </w:rPr>
        <w:t>In order to protect the Association’s best interests, each team is required to initially limit the number of affiliates to a maximum of one goalie, two defensemen and three forwards. After the Board of Directors reviews the affiliate lists, further players can be added if the coach so desires.  This will allow every team a fair chance at getting affiliates capable of playing at their level. MFMHA encourages coaches to not use the same affiliated player on every occasion. However, the use of affiliated players needs to be commensurate with their ability to play at the higher level. As such, affiliated players will not necessarily receive equal playing time at the higher level. Under no circumstance are affiliated players to be used at the expense of regular players on the team. Affiliate players may play regular shifts but must not take ice time from regular team members.</w:t>
      </w:r>
    </w:p>
    <w:p w14:paraId="7284BB5A" w14:textId="77777777" w:rsidR="00EB094E" w:rsidRPr="008E7EEA" w:rsidRDefault="00EB094E" w:rsidP="00EB094E">
      <w:pPr>
        <w:rPr>
          <w:rFonts w:asciiTheme="minorHAnsi" w:hAnsiTheme="minorHAnsi" w:cstheme="minorHAnsi"/>
        </w:rPr>
      </w:pPr>
    </w:p>
    <w:p w14:paraId="4EA1B221" w14:textId="1C3EF7E8" w:rsidR="00EB094E" w:rsidRPr="008E7EEA" w:rsidRDefault="00EB094E" w:rsidP="004C3534">
      <w:pPr>
        <w:pStyle w:val="ListParagraph"/>
        <w:numPr>
          <w:ilvl w:val="0"/>
          <w:numId w:val="47"/>
        </w:numPr>
        <w:rPr>
          <w:rFonts w:asciiTheme="minorHAnsi" w:hAnsiTheme="minorHAnsi" w:cstheme="minorHAnsi"/>
        </w:rPr>
      </w:pPr>
      <w:r w:rsidRPr="008E7EEA">
        <w:rPr>
          <w:rFonts w:asciiTheme="minorHAnsi" w:hAnsiTheme="minorHAnsi" w:cstheme="minorHAnsi"/>
        </w:rPr>
        <w:t>Where horizontal affiliation (</w:t>
      </w:r>
      <w:proofErr w:type="gramStart"/>
      <w:r w:rsidRPr="008E7EEA">
        <w:rPr>
          <w:rFonts w:asciiTheme="minorHAnsi" w:hAnsiTheme="minorHAnsi" w:cstheme="minorHAnsi"/>
        </w:rPr>
        <w:t>i.e.</w:t>
      </w:r>
      <w:proofErr w:type="gramEnd"/>
      <w:r w:rsidRPr="008E7EEA">
        <w:rPr>
          <w:rFonts w:asciiTheme="minorHAnsi" w:hAnsiTheme="minorHAnsi" w:cstheme="minorHAnsi"/>
        </w:rPr>
        <w:t xml:space="preserve"> within the same age group) is available, it has priority over vertical affiliation (i.e. from a younger age group to an older one).  Where horizontal affiliation is not available an attempt to resolve a conflict will be made by the two coaches. If the coaches cannot resolve the issue, the Coaches Committee, in consultation with the President, will make a ruling and document the reasoning to the coaches.</w:t>
      </w:r>
    </w:p>
    <w:p w14:paraId="2C3B82A4" w14:textId="4E965720" w:rsidR="00EB094E" w:rsidRPr="008E7EEA" w:rsidRDefault="00EB094E" w:rsidP="00EB094E">
      <w:pPr>
        <w:ind w:firstLine="45"/>
        <w:rPr>
          <w:rFonts w:asciiTheme="minorHAnsi" w:hAnsiTheme="minorHAnsi" w:cstheme="minorHAnsi"/>
        </w:rPr>
      </w:pPr>
    </w:p>
    <w:p w14:paraId="2CB64FA2" w14:textId="36B93E4C" w:rsidR="00EB094E" w:rsidRPr="008E7EEA" w:rsidRDefault="00EB094E" w:rsidP="004C3534">
      <w:pPr>
        <w:pStyle w:val="ListParagraph"/>
        <w:numPr>
          <w:ilvl w:val="0"/>
          <w:numId w:val="47"/>
        </w:numPr>
        <w:rPr>
          <w:rFonts w:asciiTheme="minorHAnsi" w:hAnsiTheme="minorHAnsi" w:cstheme="minorHAnsi"/>
        </w:rPr>
      </w:pPr>
      <w:r w:rsidRPr="008E7EEA">
        <w:rPr>
          <w:rFonts w:asciiTheme="minorHAnsi" w:hAnsiTheme="minorHAnsi" w:cstheme="minorHAnsi"/>
        </w:rPr>
        <w:t xml:space="preserve">For games, teams will only be allowed to bring up affiliate players to match the number of players listed on their OMHA approved roster sheet. If a team wants to go above their rostered level of players using affiliate players, then approval of the respective Board of Directors is required. This will be decided on a case-by-case basis depending on the circumstances involved. The specific exception to this rule will be in dealing with goalies where all will require much more flexibility involved. </w:t>
      </w:r>
    </w:p>
    <w:p w14:paraId="6919BB6A" w14:textId="77777777" w:rsidR="00EB094E" w:rsidRPr="008E7EEA" w:rsidRDefault="00EB094E" w:rsidP="00EB094E">
      <w:pPr>
        <w:rPr>
          <w:rFonts w:asciiTheme="minorHAnsi" w:hAnsiTheme="minorHAnsi" w:cstheme="minorHAnsi"/>
        </w:rPr>
      </w:pPr>
    </w:p>
    <w:p w14:paraId="44C8E392" w14:textId="7B97BA3B" w:rsidR="00EB094E" w:rsidRPr="008E7EEA" w:rsidRDefault="00EB094E" w:rsidP="004C3534">
      <w:pPr>
        <w:pStyle w:val="ListParagraph"/>
        <w:numPr>
          <w:ilvl w:val="0"/>
          <w:numId w:val="47"/>
        </w:numPr>
        <w:rPr>
          <w:rFonts w:asciiTheme="minorHAnsi" w:hAnsiTheme="minorHAnsi" w:cstheme="minorHAnsi"/>
        </w:rPr>
      </w:pPr>
      <w:r w:rsidRPr="008E7EEA">
        <w:rPr>
          <w:rFonts w:asciiTheme="minorHAnsi" w:hAnsiTheme="minorHAnsi" w:cstheme="minorHAnsi"/>
        </w:rPr>
        <w:t>An affiliate player may miss a practice with his base team, when the higher categorized team has less than the OMHA approved roster number of players available for the requested game. This should be done on a case-by-case basis and will require the approval of the Coaches Committee and the coach of his/her team.</w:t>
      </w:r>
    </w:p>
    <w:p w14:paraId="69CF20CB" w14:textId="77777777" w:rsidR="00EB094E" w:rsidRPr="008E7EEA" w:rsidRDefault="00EB094E" w:rsidP="00EB094E">
      <w:pPr>
        <w:rPr>
          <w:rFonts w:asciiTheme="minorHAnsi" w:hAnsiTheme="minorHAnsi" w:cstheme="minorHAnsi"/>
        </w:rPr>
      </w:pPr>
    </w:p>
    <w:p w14:paraId="467E8476" w14:textId="04EA8D96" w:rsidR="00EB094E" w:rsidRPr="008E7EEA" w:rsidRDefault="00EB094E" w:rsidP="004C3534">
      <w:pPr>
        <w:pStyle w:val="ListParagraph"/>
        <w:numPr>
          <w:ilvl w:val="0"/>
          <w:numId w:val="47"/>
        </w:numPr>
        <w:rPr>
          <w:rFonts w:asciiTheme="minorHAnsi" w:hAnsiTheme="minorHAnsi" w:cstheme="minorHAnsi"/>
        </w:rPr>
      </w:pPr>
      <w:r w:rsidRPr="008E7EEA">
        <w:rPr>
          <w:rFonts w:asciiTheme="minorHAnsi" w:hAnsiTheme="minorHAnsi" w:cstheme="minorHAnsi"/>
        </w:rPr>
        <w:t>For a game or practice, affiliation of players to a higher series requires the approval from the parents of the affiliated player. Consent from a member of Team Management (Head Coach, Assistant Coach, Trainer or Manager) of the team that the player is carded to must be received by the coach requesting use of the affiliate player. The player’s Team Management has no right of refusal except under the following circumstances:</w:t>
      </w:r>
    </w:p>
    <w:p w14:paraId="7EAC8EC3" w14:textId="005061E4" w:rsidR="00EB094E" w:rsidRPr="008E7EEA" w:rsidRDefault="00EB094E" w:rsidP="00EB094E">
      <w:pPr>
        <w:ind w:firstLine="45"/>
        <w:rPr>
          <w:rFonts w:asciiTheme="minorHAnsi" w:hAnsiTheme="minorHAnsi" w:cstheme="minorHAnsi"/>
        </w:rPr>
      </w:pPr>
    </w:p>
    <w:p w14:paraId="3CEDBE42" w14:textId="77777777" w:rsidR="00EB094E" w:rsidRPr="008E7EEA" w:rsidRDefault="00EB094E" w:rsidP="004C3534">
      <w:pPr>
        <w:pStyle w:val="ListParagraph"/>
        <w:numPr>
          <w:ilvl w:val="0"/>
          <w:numId w:val="48"/>
        </w:numPr>
        <w:ind w:left="1800"/>
        <w:rPr>
          <w:rFonts w:asciiTheme="minorHAnsi" w:hAnsiTheme="minorHAnsi" w:cstheme="minorHAnsi"/>
        </w:rPr>
      </w:pPr>
      <w:r w:rsidRPr="008E7EEA">
        <w:rPr>
          <w:rFonts w:asciiTheme="minorHAnsi" w:hAnsiTheme="minorHAnsi" w:cstheme="minorHAnsi"/>
        </w:rPr>
        <w:t xml:space="preserve">There is a conflict between game times.  Conflict occurs when there is less than 3 hours between the end of a game of the higher categorized team and the start of a game involving the lower categorized team. The lower categorized coach may waive this time period if he so desires. </w:t>
      </w:r>
    </w:p>
    <w:p w14:paraId="07A8C7B7" w14:textId="77777777" w:rsidR="00EB094E" w:rsidRPr="008E7EEA" w:rsidRDefault="00EB094E" w:rsidP="00271B26">
      <w:pPr>
        <w:ind w:left="1080"/>
        <w:rPr>
          <w:rFonts w:asciiTheme="minorHAnsi" w:hAnsiTheme="minorHAnsi" w:cstheme="minorHAnsi"/>
        </w:rPr>
      </w:pPr>
    </w:p>
    <w:p w14:paraId="710273DF" w14:textId="77777777" w:rsidR="00EB094E" w:rsidRPr="008E7EEA" w:rsidRDefault="00EB094E" w:rsidP="004C3534">
      <w:pPr>
        <w:pStyle w:val="ListParagraph"/>
        <w:numPr>
          <w:ilvl w:val="0"/>
          <w:numId w:val="48"/>
        </w:numPr>
        <w:ind w:left="1800"/>
        <w:rPr>
          <w:rFonts w:asciiTheme="minorHAnsi" w:hAnsiTheme="minorHAnsi" w:cstheme="minorHAnsi"/>
        </w:rPr>
      </w:pPr>
      <w:r w:rsidRPr="008E7EEA">
        <w:rPr>
          <w:rFonts w:asciiTheme="minorHAnsi" w:hAnsiTheme="minorHAnsi" w:cstheme="minorHAnsi"/>
        </w:rPr>
        <w:t>A conflict does not exist when:</w:t>
      </w:r>
    </w:p>
    <w:p w14:paraId="06241B4A" w14:textId="77777777" w:rsidR="00EB094E" w:rsidRPr="008E7EEA" w:rsidRDefault="00EB094E" w:rsidP="00271B26">
      <w:pPr>
        <w:ind w:left="1080"/>
        <w:rPr>
          <w:rFonts w:asciiTheme="minorHAnsi" w:hAnsiTheme="minorHAnsi" w:cstheme="minorHAnsi"/>
        </w:rPr>
      </w:pPr>
    </w:p>
    <w:p w14:paraId="3237A14D" w14:textId="77777777" w:rsidR="00EB094E" w:rsidRPr="008E7EEA" w:rsidRDefault="00EB094E" w:rsidP="004C3534">
      <w:pPr>
        <w:pStyle w:val="ListParagraph"/>
        <w:numPr>
          <w:ilvl w:val="0"/>
          <w:numId w:val="48"/>
        </w:numPr>
        <w:ind w:left="1800"/>
        <w:rPr>
          <w:rFonts w:asciiTheme="minorHAnsi" w:hAnsiTheme="minorHAnsi" w:cstheme="minorHAnsi"/>
        </w:rPr>
      </w:pPr>
      <w:r w:rsidRPr="008E7EEA">
        <w:rPr>
          <w:rFonts w:asciiTheme="minorHAnsi" w:hAnsiTheme="minorHAnsi" w:cstheme="minorHAnsi"/>
        </w:rPr>
        <w:t>the higher categorized team plays or practices after the lower categorized team plays or practices or</w:t>
      </w:r>
    </w:p>
    <w:p w14:paraId="1B33E263" w14:textId="77777777" w:rsidR="00EB094E" w:rsidRPr="008E7EEA" w:rsidRDefault="00EB094E" w:rsidP="00271B26">
      <w:pPr>
        <w:ind w:left="1080"/>
        <w:rPr>
          <w:rFonts w:asciiTheme="minorHAnsi" w:hAnsiTheme="minorHAnsi" w:cstheme="minorHAnsi"/>
        </w:rPr>
      </w:pPr>
    </w:p>
    <w:p w14:paraId="3080BA85" w14:textId="77777777" w:rsidR="00EB094E" w:rsidRPr="008E7EEA" w:rsidRDefault="00EB094E" w:rsidP="004C3534">
      <w:pPr>
        <w:pStyle w:val="ListParagraph"/>
        <w:numPr>
          <w:ilvl w:val="0"/>
          <w:numId w:val="48"/>
        </w:numPr>
        <w:ind w:left="1800"/>
        <w:rPr>
          <w:rFonts w:asciiTheme="minorHAnsi" w:hAnsiTheme="minorHAnsi" w:cstheme="minorHAnsi"/>
        </w:rPr>
      </w:pPr>
      <w:r w:rsidRPr="008E7EEA">
        <w:rPr>
          <w:rFonts w:asciiTheme="minorHAnsi" w:hAnsiTheme="minorHAnsi" w:cstheme="minorHAnsi"/>
        </w:rPr>
        <w:t>the lower categorized team practices after the higher categorized team plays or practices</w:t>
      </w:r>
    </w:p>
    <w:p w14:paraId="55804FE4" w14:textId="77777777" w:rsidR="00EB094E" w:rsidRPr="008E7EEA" w:rsidRDefault="00EB094E" w:rsidP="00271B26">
      <w:pPr>
        <w:ind w:left="1080"/>
        <w:rPr>
          <w:rFonts w:asciiTheme="minorHAnsi" w:hAnsiTheme="minorHAnsi" w:cstheme="minorHAnsi"/>
        </w:rPr>
      </w:pPr>
    </w:p>
    <w:p w14:paraId="3685B3EC" w14:textId="77777777" w:rsidR="00EB094E" w:rsidRPr="008E7EEA" w:rsidRDefault="00EB094E" w:rsidP="004C3534">
      <w:pPr>
        <w:pStyle w:val="ListParagraph"/>
        <w:numPr>
          <w:ilvl w:val="0"/>
          <w:numId w:val="48"/>
        </w:numPr>
        <w:ind w:left="1800"/>
        <w:rPr>
          <w:rFonts w:asciiTheme="minorHAnsi" w:hAnsiTheme="minorHAnsi" w:cstheme="minorHAnsi"/>
        </w:rPr>
      </w:pPr>
      <w:r w:rsidRPr="008E7EEA">
        <w:rPr>
          <w:rFonts w:asciiTheme="minorHAnsi" w:hAnsiTheme="minorHAnsi" w:cstheme="minorHAnsi"/>
        </w:rPr>
        <w:t>By virtue of game locations and the travel involved, there is a reasonable doubt that the affiliated player would be able to make it to a game with his base team. In cases of dispute between the two coaches, the final decision rests with the President.</w:t>
      </w:r>
    </w:p>
    <w:p w14:paraId="42543342" w14:textId="77777777" w:rsidR="00EB094E" w:rsidRPr="008E7EEA" w:rsidRDefault="00EB094E" w:rsidP="00271B26">
      <w:pPr>
        <w:ind w:left="1080"/>
        <w:rPr>
          <w:rFonts w:asciiTheme="minorHAnsi" w:hAnsiTheme="minorHAnsi" w:cstheme="minorHAnsi"/>
        </w:rPr>
      </w:pPr>
    </w:p>
    <w:p w14:paraId="333F529A" w14:textId="77777777" w:rsidR="00EB094E" w:rsidRPr="008E7EEA" w:rsidRDefault="00EB094E" w:rsidP="004C3534">
      <w:pPr>
        <w:pStyle w:val="ListParagraph"/>
        <w:numPr>
          <w:ilvl w:val="0"/>
          <w:numId w:val="48"/>
        </w:numPr>
        <w:ind w:left="1800"/>
        <w:rPr>
          <w:rFonts w:asciiTheme="minorHAnsi" w:hAnsiTheme="minorHAnsi" w:cstheme="minorHAnsi"/>
        </w:rPr>
      </w:pPr>
      <w:r w:rsidRPr="008E7EEA">
        <w:rPr>
          <w:rFonts w:asciiTheme="minorHAnsi" w:hAnsiTheme="minorHAnsi" w:cstheme="minorHAnsi"/>
        </w:rPr>
        <w:t>The player is under suspension. OMHA Reg. 8.0 will then apply.</w:t>
      </w:r>
    </w:p>
    <w:p w14:paraId="77DAFDDA" w14:textId="77777777" w:rsidR="00EB094E" w:rsidRPr="008E7EEA" w:rsidRDefault="00EB094E" w:rsidP="00EB094E">
      <w:pPr>
        <w:rPr>
          <w:rFonts w:asciiTheme="minorHAnsi" w:hAnsiTheme="minorHAnsi" w:cstheme="minorHAnsi"/>
        </w:rPr>
      </w:pPr>
    </w:p>
    <w:p w14:paraId="274980FE" w14:textId="11A0E9D6" w:rsidR="00EB094E" w:rsidRDefault="00EB094E" w:rsidP="004C3534">
      <w:pPr>
        <w:pStyle w:val="ListParagraph"/>
        <w:numPr>
          <w:ilvl w:val="0"/>
          <w:numId w:val="47"/>
        </w:numPr>
        <w:rPr>
          <w:rFonts w:asciiTheme="minorHAnsi" w:hAnsiTheme="minorHAnsi" w:cstheme="minorHAnsi"/>
        </w:rPr>
      </w:pPr>
      <w:r w:rsidRPr="008E7EEA">
        <w:rPr>
          <w:rFonts w:asciiTheme="minorHAnsi" w:hAnsiTheme="minorHAnsi" w:cstheme="minorHAnsi"/>
        </w:rPr>
        <w:t>The Board of Directors reserves the right to rule on any of the above guidelines. If any coach does not agree with the decisions of the Coaches Committee, he/she has the right to consult with the President whose decision will be final.</w:t>
      </w:r>
    </w:p>
    <w:p w14:paraId="65377C6C" w14:textId="38544D53" w:rsidR="00F00F6A" w:rsidRDefault="00F00F6A" w:rsidP="00F00F6A">
      <w:pPr>
        <w:rPr>
          <w:rFonts w:asciiTheme="minorHAnsi" w:hAnsiTheme="minorHAnsi" w:cstheme="minorHAnsi"/>
        </w:rPr>
      </w:pPr>
    </w:p>
    <w:p w14:paraId="15273030" w14:textId="77777777" w:rsidR="00F00F6A" w:rsidRPr="00F00F6A" w:rsidRDefault="00F00F6A" w:rsidP="00F00F6A">
      <w:pPr>
        <w:rPr>
          <w:rFonts w:asciiTheme="minorHAnsi" w:hAnsiTheme="minorHAnsi" w:cstheme="minorHAnsi"/>
        </w:rPr>
      </w:pPr>
    </w:p>
    <w:p w14:paraId="58B08F77" w14:textId="134F2DC9" w:rsidR="00E8655E" w:rsidRDefault="00E8655E" w:rsidP="00E8655E">
      <w:pPr>
        <w:rPr>
          <w:rFonts w:asciiTheme="minorHAnsi" w:hAnsiTheme="minorHAnsi" w:cstheme="minorHAnsi"/>
        </w:rPr>
      </w:pPr>
    </w:p>
    <w:p w14:paraId="081797F7" w14:textId="77777777" w:rsidR="00F00F6A" w:rsidRPr="00F00F6A" w:rsidRDefault="00F00F6A" w:rsidP="00F00F6A">
      <w:pPr>
        <w:rPr>
          <w:rFonts w:asciiTheme="minorHAnsi" w:hAnsiTheme="minorHAnsi" w:cstheme="minorHAnsi"/>
          <w:b/>
          <w:bCs/>
        </w:rPr>
      </w:pPr>
      <w:r w:rsidRPr="00F00F6A">
        <w:rPr>
          <w:rFonts w:asciiTheme="minorHAnsi" w:hAnsiTheme="minorHAnsi" w:cstheme="minorHAnsi"/>
          <w:b/>
          <w:bCs/>
        </w:rPr>
        <w:t xml:space="preserve">5.4       </w:t>
      </w:r>
      <w:r w:rsidRPr="00F00F6A">
        <w:rPr>
          <w:rFonts w:asciiTheme="minorHAnsi" w:hAnsiTheme="minorHAnsi" w:cstheme="minorHAnsi"/>
          <w:b/>
          <w:bCs/>
          <w:u w:val="single"/>
        </w:rPr>
        <w:t>General Rules for all MFMHA Teams</w:t>
      </w:r>
      <w:r w:rsidRPr="00F00F6A">
        <w:rPr>
          <w:rFonts w:asciiTheme="minorHAnsi" w:hAnsiTheme="minorHAnsi" w:cstheme="minorHAnsi"/>
          <w:b/>
          <w:bCs/>
        </w:rPr>
        <w:t xml:space="preserve"> </w:t>
      </w:r>
    </w:p>
    <w:p w14:paraId="0C2D86D2" w14:textId="77777777" w:rsidR="00F00F6A" w:rsidRPr="00271975" w:rsidRDefault="00F00F6A" w:rsidP="00F00F6A">
      <w:pPr>
        <w:rPr>
          <w:rFonts w:asciiTheme="minorHAnsi" w:hAnsiTheme="minorHAnsi" w:cstheme="minorHAnsi"/>
        </w:rPr>
      </w:pPr>
    </w:p>
    <w:p w14:paraId="4999E095" w14:textId="77777777" w:rsidR="00F00F6A" w:rsidRPr="00F00F6A" w:rsidRDefault="00F00F6A" w:rsidP="004C3534">
      <w:pPr>
        <w:pStyle w:val="ListParagraph"/>
        <w:numPr>
          <w:ilvl w:val="0"/>
          <w:numId w:val="49"/>
        </w:numPr>
        <w:ind w:left="1080"/>
        <w:rPr>
          <w:rFonts w:asciiTheme="minorHAnsi" w:hAnsiTheme="minorHAnsi" w:cstheme="minorHAnsi"/>
        </w:rPr>
      </w:pPr>
      <w:r w:rsidRPr="00F00F6A">
        <w:rPr>
          <w:rFonts w:asciiTheme="minorHAnsi" w:hAnsiTheme="minorHAnsi" w:cstheme="minorHAnsi"/>
        </w:rPr>
        <w:t>Team officials (coaches, managers, and trainers) are responsible for the actions of their team before, during and after games.</w:t>
      </w:r>
    </w:p>
    <w:p w14:paraId="2F499A1C" w14:textId="77777777" w:rsidR="00F00F6A" w:rsidRPr="00F00F6A" w:rsidRDefault="00F00F6A" w:rsidP="00F00F6A">
      <w:pPr>
        <w:ind w:left="360"/>
        <w:rPr>
          <w:rFonts w:asciiTheme="minorHAnsi" w:hAnsiTheme="minorHAnsi" w:cstheme="minorHAnsi"/>
        </w:rPr>
      </w:pPr>
    </w:p>
    <w:p w14:paraId="7B0B83F9" w14:textId="77777777" w:rsidR="00F00F6A" w:rsidRPr="00F00F6A" w:rsidRDefault="00F00F6A" w:rsidP="004C3534">
      <w:pPr>
        <w:pStyle w:val="ListParagraph"/>
        <w:numPr>
          <w:ilvl w:val="0"/>
          <w:numId w:val="49"/>
        </w:numPr>
        <w:ind w:left="1080"/>
        <w:rPr>
          <w:rFonts w:asciiTheme="minorHAnsi" w:hAnsiTheme="minorHAnsi" w:cstheme="minorHAnsi"/>
        </w:rPr>
      </w:pPr>
      <w:r w:rsidRPr="00F00F6A">
        <w:rPr>
          <w:rFonts w:asciiTheme="minorHAnsi" w:hAnsiTheme="minorHAnsi" w:cstheme="minorHAnsi"/>
        </w:rPr>
        <w:t xml:space="preserve">Parents of children U9 and under should have their children dressed and parents should leave the dressing rooms 10 minutes prior to the start of games, to allow coaches time to conduct pre-game instruction. Parents of children U11 and above, shall not be permitted in the dressing room. Should your child require assistance tying skates, this can be done on the player’s bench inside the rink area. </w:t>
      </w:r>
    </w:p>
    <w:p w14:paraId="4B92A136" w14:textId="77777777" w:rsidR="00F00F6A" w:rsidRPr="00F00F6A" w:rsidRDefault="00F00F6A" w:rsidP="00F00F6A">
      <w:pPr>
        <w:ind w:left="360"/>
        <w:rPr>
          <w:rFonts w:asciiTheme="minorHAnsi" w:hAnsiTheme="minorHAnsi" w:cstheme="minorHAnsi"/>
        </w:rPr>
      </w:pPr>
    </w:p>
    <w:p w14:paraId="7B13EAEF" w14:textId="0FB45E61" w:rsidR="007B4D21" w:rsidRPr="007B4D21" w:rsidRDefault="00F00F6A" w:rsidP="007B4D21">
      <w:pPr>
        <w:pStyle w:val="ListParagraph"/>
        <w:numPr>
          <w:ilvl w:val="0"/>
          <w:numId w:val="49"/>
        </w:numPr>
        <w:ind w:left="1080"/>
        <w:rPr>
          <w:rFonts w:asciiTheme="minorHAnsi" w:hAnsiTheme="minorHAnsi" w:cstheme="minorHAnsi"/>
          <w:strike/>
          <w:highlight w:val="yellow"/>
        </w:rPr>
      </w:pPr>
      <w:r w:rsidRPr="003B2C19">
        <w:rPr>
          <w:rFonts w:asciiTheme="minorHAnsi" w:hAnsiTheme="minorHAnsi" w:cstheme="minorHAnsi"/>
          <w:strike/>
          <w:color w:val="FF0000"/>
        </w:rPr>
        <w:t>Females shall not be permitted access to a male dressing room, or male to a female dressing room, occupied by Players and/or Coaches unless all players and coaches are fully clothed.</w:t>
      </w:r>
      <w:r w:rsidR="007B4D21" w:rsidRPr="003B2C19">
        <w:rPr>
          <w:rFonts w:asciiTheme="minorHAnsi" w:hAnsiTheme="minorHAnsi" w:cstheme="minorHAnsi"/>
          <w:color w:val="FF0000"/>
        </w:rPr>
        <w:t xml:space="preserve"> </w:t>
      </w:r>
      <w:r w:rsidR="007B4D21">
        <w:rPr>
          <w:rFonts w:asciiTheme="minorHAnsi" w:hAnsiTheme="minorHAnsi" w:cstheme="minorHAnsi"/>
        </w:rPr>
        <w:t xml:space="preserve"> </w:t>
      </w:r>
      <w:r w:rsidR="007B4D21" w:rsidRPr="007B4D21">
        <w:rPr>
          <w:rFonts w:asciiTheme="minorHAnsi" w:hAnsiTheme="minorHAnsi" w:cstheme="minorHAnsi"/>
          <w:highlight w:val="yellow"/>
        </w:rPr>
        <w:t>Mount Forest Minor Hockey follows Hockey Canada’s dressing room policy.</w:t>
      </w:r>
    </w:p>
    <w:p w14:paraId="3E79E0E0" w14:textId="69BBEBC2" w:rsidR="007B4D21" w:rsidRPr="007B4D21" w:rsidRDefault="007B4D21" w:rsidP="007B4D21">
      <w:pPr>
        <w:pStyle w:val="ListParagraph"/>
        <w:ind w:left="1080"/>
        <w:rPr>
          <w:rFonts w:asciiTheme="minorHAnsi" w:hAnsiTheme="minorHAnsi" w:cstheme="minorHAnsi"/>
          <w:strike/>
        </w:rPr>
      </w:pPr>
    </w:p>
    <w:p w14:paraId="50FC1EE1" w14:textId="22098515" w:rsidR="00F00F6A" w:rsidRPr="003B2C19" w:rsidRDefault="00F00F6A" w:rsidP="004C3534">
      <w:pPr>
        <w:pStyle w:val="ListParagraph"/>
        <w:numPr>
          <w:ilvl w:val="0"/>
          <w:numId w:val="49"/>
        </w:numPr>
        <w:ind w:left="1080"/>
        <w:rPr>
          <w:rFonts w:asciiTheme="minorHAnsi" w:hAnsiTheme="minorHAnsi" w:cstheme="minorHAnsi"/>
          <w:strike/>
          <w:color w:val="FF0000"/>
        </w:rPr>
      </w:pPr>
      <w:r w:rsidRPr="003B2C19">
        <w:rPr>
          <w:rFonts w:asciiTheme="minorHAnsi" w:hAnsiTheme="minorHAnsi" w:cstheme="minorHAnsi"/>
          <w:strike/>
          <w:color w:val="FF0000"/>
        </w:rPr>
        <w:t xml:space="preserve">All girls playing boys hockey in any division U11 or above shall not be permitted to dress in the same room as the boys. The girls will be supplied with their own dressing room, and join the rest of the team when the boys are fully dressed for the coaches pre and </w:t>
      </w:r>
      <w:proofErr w:type="spellStart"/>
      <w:r w:rsidRPr="003B2C19">
        <w:rPr>
          <w:rFonts w:asciiTheme="minorHAnsi" w:hAnsiTheme="minorHAnsi" w:cstheme="minorHAnsi"/>
          <w:strike/>
          <w:color w:val="FF0000"/>
        </w:rPr>
        <w:t>post game</w:t>
      </w:r>
      <w:proofErr w:type="spellEnd"/>
      <w:r w:rsidRPr="003B2C19">
        <w:rPr>
          <w:rFonts w:asciiTheme="minorHAnsi" w:hAnsiTheme="minorHAnsi" w:cstheme="minorHAnsi"/>
          <w:strike/>
          <w:color w:val="FF0000"/>
        </w:rPr>
        <w:t xml:space="preserve"> talks.</w:t>
      </w:r>
      <w:r w:rsidR="00BA322F">
        <w:rPr>
          <w:rFonts w:asciiTheme="minorHAnsi" w:hAnsiTheme="minorHAnsi" w:cstheme="minorHAnsi"/>
          <w:color w:val="FF0000"/>
        </w:rPr>
        <w:t xml:space="preserve">  </w:t>
      </w:r>
    </w:p>
    <w:p w14:paraId="7339824A" w14:textId="77777777" w:rsidR="00F00F6A" w:rsidRPr="00F00F6A" w:rsidRDefault="00F00F6A" w:rsidP="00F00F6A">
      <w:pPr>
        <w:ind w:left="360"/>
        <w:rPr>
          <w:rFonts w:asciiTheme="minorHAnsi" w:hAnsiTheme="minorHAnsi" w:cstheme="minorHAnsi"/>
        </w:rPr>
      </w:pPr>
    </w:p>
    <w:p w14:paraId="004847F3" w14:textId="77777777" w:rsidR="00F00F6A" w:rsidRPr="00F00F6A" w:rsidRDefault="00F00F6A" w:rsidP="004C3534">
      <w:pPr>
        <w:pStyle w:val="ListParagraph"/>
        <w:numPr>
          <w:ilvl w:val="0"/>
          <w:numId w:val="49"/>
        </w:numPr>
        <w:ind w:left="1080"/>
        <w:rPr>
          <w:rFonts w:asciiTheme="minorHAnsi" w:hAnsiTheme="minorHAnsi" w:cstheme="minorHAnsi"/>
        </w:rPr>
      </w:pPr>
      <w:r w:rsidRPr="00F00F6A">
        <w:rPr>
          <w:rFonts w:asciiTheme="minorHAnsi" w:hAnsiTheme="minorHAnsi" w:cstheme="minorHAnsi"/>
        </w:rPr>
        <w:t xml:space="preserve">All players must be ready to go on the ice at game time.  All games shall be scheduled to commence five minutes after the scheduled ice time allotment starts. If a team or teams are not ready to begin to play at this time, the lost time will be deducted from the actual playing time. </w:t>
      </w:r>
    </w:p>
    <w:p w14:paraId="6FFCDA84" w14:textId="77777777" w:rsidR="00F00F6A" w:rsidRPr="00F00F6A" w:rsidRDefault="00F00F6A" w:rsidP="00F00F6A">
      <w:pPr>
        <w:ind w:left="360"/>
        <w:rPr>
          <w:rFonts w:asciiTheme="minorHAnsi" w:hAnsiTheme="minorHAnsi" w:cstheme="minorHAnsi"/>
        </w:rPr>
      </w:pPr>
    </w:p>
    <w:p w14:paraId="325C817F" w14:textId="77777777" w:rsidR="00F00F6A" w:rsidRPr="00F00F6A" w:rsidRDefault="00F00F6A" w:rsidP="004C3534">
      <w:pPr>
        <w:pStyle w:val="ListParagraph"/>
        <w:numPr>
          <w:ilvl w:val="0"/>
          <w:numId w:val="49"/>
        </w:numPr>
        <w:ind w:left="1080"/>
        <w:rPr>
          <w:rFonts w:asciiTheme="minorHAnsi" w:hAnsiTheme="minorHAnsi" w:cstheme="minorHAnsi"/>
        </w:rPr>
      </w:pPr>
      <w:r w:rsidRPr="00F00F6A">
        <w:rPr>
          <w:rFonts w:asciiTheme="minorHAnsi" w:hAnsiTheme="minorHAnsi" w:cstheme="minorHAnsi"/>
        </w:rPr>
        <w:t xml:space="preserve">Players should stay in their dressing room until the ice is available. </w:t>
      </w:r>
    </w:p>
    <w:p w14:paraId="425C78E9" w14:textId="77777777" w:rsidR="00F00F6A" w:rsidRPr="00F00F6A" w:rsidRDefault="00F00F6A" w:rsidP="00F00F6A">
      <w:pPr>
        <w:ind w:left="360"/>
        <w:rPr>
          <w:rFonts w:asciiTheme="minorHAnsi" w:hAnsiTheme="minorHAnsi" w:cstheme="minorHAnsi"/>
        </w:rPr>
      </w:pPr>
    </w:p>
    <w:p w14:paraId="36F1AA64" w14:textId="21E0A667" w:rsidR="00F00F6A" w:rsidRPr="00F00F6A" w:rsidRDefault="00F00F6A" w:rsidP="004C3534">
      <w:pPr>
        <w:pStyle w:val="ListParagraph"/>
        <w:numPr>
          <w:ilvl w:val="0"/>
          <w:numId w:val="49"/>
        </w:numPr>
        <w:ind w:left="1080"/>
        <w:rPr>
          <w:rFonts w:asciiTheme="minorHAnsi" w:hAnsiTheme="minorHAnsi" w:cstheme="minorHAnsi"/>
        </w:rPr>
      </w:pPr>
      <w:r w:rsidRPr="00F00F6A">
        <w:rPr>
          <w:rFonts w:asciiTheme="minorHAnsi" w:hAnsiTheme="minorHAnsi" w:cstheme="minorHAnsi"/>
        </w:rPr>
        <w:t>No players shall be allowed on the ice without a sanctioned official present, on the ice.</w:t>
      </w:r>
    </w:p>
    <w:p w14:paraId="30495091" w14:textId="77777777" w:rsidR="00F00F6A" w:rsidRPr="00F00F6A" w:rsidRDefault="00F00F6A" w:rsidP="00F00F6A">
      <w:pPr>
        <w:ind w:left="360"/>
        <w:rPr>
          <w:rFonts w:asciiTheme="minorHAnsi" w:hAnsiTheme="minorHAnsi" w:cstheme="minorHAnsi"/>
        </w:rPr>
      </w:pPr>
    </w:p>
    <w:p w14:paraId="7F6EE7B9" w14:textId="77777777" w:rsidR="00F00F6A" w:rsidRPr="00F00F6A" w:rsidRDefault="00F00F6A" w:rsidP="004C3534">
      <w:pPr>
        <w:pStyle w:val="ListParagraph"/>
        <w:numPr>
          <w:ilvl w:val="0"/>
          <w:numId w:val="49"/>
        </w:numPr>
        <w:ind w:left="1080"/>
        <w:rPr>
          <w:rFonts w:asciiTheme="minorHAnsi" w:hAnsiTheme="minorHAnsi" w:cstheme="minorHAnsi"/>
        </w:rPr>
      </w:pPr>
      <w:r w:rsidRPr="00F00F6A">
        <w:rPr>
          <w:rFonts w:asciiTheme="minorHAnsi" w:hAnsiTheme="minorHAnsi" w:cstheme="minorHAnsi"/>
        </w:rPr>
        <w:t xml:space="preserve">No player is allowed to step onto the ice until the ice machine is completely off the ice and the </w:t>
      </w:r>
      <w:proofErr w:type="spellStart"/>
      <w:r w:rsidRPr="00F00F6A">
        <w:rPr>
          <w:rFonts w:asciiTheme="minorHAnsi" w:hAnsiTheme="minorHAnsi" w:cstheme="minorHAnsi"/>
        </w:rPr>
        <w:t>zamboni</w:t>
      </w:r>
      <w:proofErr w:type="spellEnd"/>
      <w:r w:rsidRPr="00F00F6A">
        <w:rPr>
          <w:rFonts w:asciiTheme="minorHAnsi" w:hAnsiTheme="minorHAnsi" w:cstheme="minorHAnsi"/>
        </w:rPr>
        <w:t xml:space="preserve"> door has been closed. Safety Precautions must be taken during all games and practices by checking that all penalty box and team bench doors are securely closed. </w:t>
      </w:r>
    </w:p>
    <w:p w14:paraId="49C8BB3D" w14:textId="77777777" w:rsidR="00F00F6A" w:rsidRPr="00F00F6A" w:rsidRDefault="00F00F6A" w:rsidP="00F00F6A">
      <w:pPr>
        <w:ind w:left="360"/>
        <w:rPr>
          <w:rFonts w:asciiTheme="minorHAnsi" w:hAnsiTheme="minorHAnsi" w:cstheme="minorHAnsi"/>
        </w:rPr>
      </w:pPr>
    </w:p>
    <w:p w14:paraId="4644334D" w14:textId="77777777" w:rsidR="00F00F6A" w:rsidRPr="00F00F6A" w:rsidRDefault="00F00F6A" w:rsidP="004C3534">
      <w:pPr>
        <w:pStyle w:val="ListParagraph"/>
        <w:numPr>
          <w:ilvl w:val="0"/>
          <w:numId w:val="49"/>
        </w:numPr>
        <w:ind w:left="1080"/>
        <w:rPr>
          <w:rFonts w:asciiTheme="minorHAnsi" w:hAnsiTheme="minorHAnsi" w:cstheme="minorHAnsi"/>
        </w:rPr>
      </w:pPr>
      <w:r w:rsidRPr="00F00F6A">
        <w:rPr>
          <w:rFonts w:asciiTheme="minorHAnsi" w:hAnsiTheme="minorHAnsi" w:cstheme="minorHAnsi"/>
        </w:rPr>
        <w:t xml:space="preserve">Team officials and players are responsible for the condition of their dressing rooms.  Tape, paper, or garbage of any kind should not be left in the dressing room, in any arena. Any damage occurred shall be the responsibility of the team. </w:t>
      </w:r>
    </w:p>
    <w:p w14:paraId="22E48B22" w14:textId="77777777" w:rsidR="00F00F6A" w:rsidRPr="00F00F6A" w:rsidRDefault="00F00F6A" w:rsidP="00F00F6A">
      <w:pPr>
        <w:ind w:left="360"/>
        <w:rPr>
          <w:rFonts w:asciiTheme="minorHAnsi" w:hAnsiTheme="minorHAnsi" w:cstheme="minorHAnsi"/>
        </w:rPr>
      </w:pPr>
    </w:p>
    <w:p w14:paraId="3F7F41A3" w14:textId="4170E3EB" w:rsidR="00F00F6A" w:rsidRPr="00F00F6A" w:rsidRDefault="00F00F6A" w:rsidP="004C3534">
      <w:pPr>
        <w:pStyle w:val="ListParagraph"/>
        <w:numPr>
          <w:ilvl w:val="0"/>
          <w:numId w:val="49"/>
        </w:numPr>
        <w:ind w:left="1080"/>
        <w:rPr>
          <w:rFonts w:asciiTheme="minorHAnsi" w:hAnsiTheme="minorHAnsi" w:cstheme="minorHAnsi"/>
        </w:rPr>
      </w:pPr>
      <w:r w:rsidRPr="00F00F6A">
        <w:rPr>
          <w:rFonts w:asciiTheme="minorHAnsi" w:hAnsiTheme="minorHAnsi" w:cstheme="minorHAnsi"/>
          <w:b/>
          <w:bCs/>
        </w:rPr>
        <w:t xml:space="preserve">NO PHONE USE IN THE DRESSING ROOM. </w:t>
      </w:r>
      <w:r w:rsidRPr="00F00F6A">
        <w:rPr>
          <w:rFonts w:asciiTheme="minorHAnsi" w:hAnsiTheme="minorHAnsi" w:cstheme="minorHAnsi"/>
        </w:rPr>
        <w:t>If a player brings a phone into the dressing room, it should not be used inside the dressing room. Photos are not to be taken in the dressing room area. Music can be arranged by the supervising adult.</w:t>
      </w:r>
    </w:p>
    <w:p w14:paraId="5F9C3E87" w14:textId="77777777" w:rsidR="00F00F6A" w:rsidRPr="00E8655E" w:rsidRDefault="00F00F6A" w:rsidP="00F00F6A">
      <w:pPr>
        <w:rPr>
          <w:rFonts w:asciiTheme="minorHAnsi" w:hAnsiTheme="minorHAnsi" w:cstheme="minorHAnsi"/>
        </w:rPr>
      </w:pPr>
    </w:p>
    <w:p w14:paraId="5E74E21F" w14:textId="7E8B02B4" w:rsidR="00E8655E" w:rsidRPr="00271975" w:rsidRDefault="00E8655E" w:rsidP="00E8655E">
      <w:pPr>
        <w:suppressAutoHyphens/>
        <w:rPr>
          <w:rFonts w:asciiTheme="minorHAnsi" w:hAnsiTheme="minorHAnsi" w:cstheme="minorHAnsi"/>
        </w:rPr>
      </w:pPr>
      <w:r w:rsidRPr="00271975">
        <w:rPr>
          <w:rFonts w:asciiTheme="minorHAnsi" w:hAnsiTheme="minorHAnsi" w:cstheme="minorHAnsi"/>
        </w:rPr>
        <w:t xml:space="preserve">    </w:t>
      </w:r>
    </w:p>
    <w:p w14:paraId="71F8682A" w14:textId="77777777" w:rsidR="00F00F6A" w:rsidRPr="00F00F6A" w:rsidRDefault="00F00F6A" w:rsidP="00F00F6A">
      <w:pPr>
        <w:rPr>
          <w:rFonts w:asciiTheme="minorHAnsi" w:hAnsiTheme="minorHAnsi" w:cstheme="minorHAnsi"/>
          <w:b/>
          <w:bCs/>
        </w:rPr>
      </w:pPr>
      <w:r w:rsidRPr="00F00F6A">
        <w:rPr>
          <w:rFonts w:asciiTheme="minorHAnsi" w:hAnsiTheme="minorHAnsi" w:cstheme="minorHAnsi"/>
          <w:b/>
          <w:bCs/>
        </w:rPr>
        <w:t xml:space="preserve">5.5       </w:t>
      </w:r>
      <w:r w:rsidRPr="00F00F6A">
        <w:rPr>
          <w:rFonts w:asciiTheme="minorHAnsi" w:hAnsiTheme="minorHAnsi" w:cstheme="minorHAnsi"/>
          <w:b/>
          <w:bCs/>
          <w:u w:val="single"/>
        </w:rPr>
        <w:t>Representative Team Regulations</w:t>
      </w:r>
    </w:p>
    <w:p w14:paraId="4708E822" w14:textId="7AD4DE89" w:rsidR="00F00F6A" w:rsidRPr="00271975" w:rsidRDefault="00F00F6A" w:rsidP="00F00F6A">
      <w:pPr>
        <w:rPr>
          <w:rFonts w:asciiTheme="minorHAnsi" w:hAnsiTheme="minorHAnsi" w:cstheme="minorHAnsi"/>
        </w:rPr>
      </w:pPr>
      <w:r w:rsidRPr="00F00F6A">
        <w:rPr>
          <w:rFonts w:asciiTheme="minorHAnsi" w:hAnsiTheme="minorHAnsi" w:cstheme="minorHAnsi"/>
          <w:b/>
          <w:bCs/>
        </w:rPr>
        <w:t xml:space="preserve">   </w:t>
      </w:r>
    </w:p>
    <w:p w14:paraId="097DF5FD" w14:textId="1CE0BD17" w:rsidR="00F00F6A" w:rsidRPr="00F00F6A" w:rsidRDefault="00F00F6A" w:rsidP="004C3534">
      <w:pPr>
        <w:pStyle w:val="NoSpacing"/>
        <w:numPr>
          <w:ilvl w:val="0"/>
          <w:numId w:val="50"/>
        </w:numPr>
        <w:ind w:left="1080"/>
        <w:rPr>
          <w:rFonts w:asciiTheme="minorHAnsi" w:hAnsiTheme="minorHAnsi" w:cstheme="minorHAnsi"/>
        </w:rPr>
      </w:pPr>
      <w:r w:rsidRPr="00F00F6A">
        <w:rPr>
          <w:rFonts w:asciiTheme="minorHAnsi" w:hAnsiTheme="minorHAnsi" w:cstheme="minorHAnsi"/>
        </w:rPr>
        <w:t xml:space="preserve">The Board of Directors shall set the date by which the selection of players to the First Entry Rep. teams and Additional Entry Rep. teams must be complete by. </w:t>
      </w:r>
    </w:p>
    <w:p w14:paraId="40529EC3" w14:textId="23C993AA" w:rsidR="00F00F6A" w:rsidRPr="00F00F6A" w:rsidRDefault="00F00F6A" w:rsidP="00F00F6A">
      <w:pPr>
        <w:pStyle w:val="NoSpacing"/>
        <w:ind w:left="360" w:firstLine="45"/>
        <w:rPr>
          <w:rFonts w:asciiTheme="minorHAnsi" w:hAnsiTheme="minorHAnsi" w:cstheme="minorHAnsi"/>
        </w:rPr>
      </w:pPr>
    </w:p>
    <w:p w14:paraId="17DF110F" w14:textId="74C2DABE" w:rsidR="00F00F6A" w:rsidRPr="00F00F6A" w:rsidRDefault="00F00F6A" w:rsidP="004C3534">
      <w:pPr>
        <w:pStyle w:val="NoSpacing"/>
        <w:numPr>
          <w:ilvl w:val="0"/>
          <w:numId w:val="50"/>
        </w:numPr>
        <w:ind w:left="1080"/>
        <w:rPr>
          <w:rFonts w:asciiTheme="minorHAnsi" w:hAnsiTheme="minorHAnsi" w:cstheme="minorHAnsi"/>
        </w:rPr>
      </w:pPr>
      <w:r w:rsidRPr="00F00F6A">
        <w:rPr>
          <w:rFonts w:asciiTheme="minorHAnsi" w:hAnsiTheme="minorHAnsi" w:cstheme="minorHAnsi"/>
        </w:rPr>
        <w:t>The Board of Directors will provide to the coaches before tryouts the number of players and goalies the individual teams will be allowed to carry on these teams based on the number of registrants. If in the opinion of a majority of the Board of Directors, a minimum roster must be set for a team so as to not adversely affect the rest of the teams in the grouping, they will do so and inform the affected coach.</w:t>
      </w:r>
    </w:p>
    <w:p w14:paraId="639E3C8C" w14:textId="0732AEE9" w:rsidR="00F00F6A" w:rsidRPr="00F00F6A" w:rsidRDefault="00F00F6A" w:rsidP="00F00F6A">
      <w:pPr>
        <w:pStyle w:val="NoSpacing"/>
        <w:ind w:left="360" w:firstLine="45"/>
        <w:rPr>
          <w:rFonts w:asciiTheme="minorHAnsi" w:hAnsiTheme="minorHAnsi" w:cstheme="minorHAnsi"/>
        </w:rPr>
      </w:pPr>
    </w:p>
    <w:p w14:paraId="4A729930" w14:textId="223D187A" w:rsidR="00F00F6A" w:rsidRPr="00F00F6A" w:rsidRDefault="00F00F6A" w:rsidP="004C3534">
      <w:pPr>
        <w:pStyle w:val="NoSpacing"/>
        <w:numPr>
          <w:ilvl w:val="0"/>
          <w:numId w:val="50"/>
        </w:numPr>
        <w:ind w:left="1080"/>
        <w:rPr>
          <w:rFonts w:asciiTheme="minorHAnsi" w:hAnsiTheme="minorHAnsi" w:cstheme="minorHAnsi"/>
        </w:rPr>
      </w:pPr>
      <w:r w:rsidRPr="00F00F6A">
        <w:rPr>
          <w:rFonts w:asciiTheme="minorHAnsi" w:hAnsiTheme="minorHAnsi" w:cstheme="minorHAnsi"/>
        </w:rPr>
        <w:t xml:space="preserve">The affected team will not be allowed to operate below this minimum roster without approval of the majority of the Board of Directors. </w:t>
      </w:r>
    </w:p>
    <w:p w14:paraId="296BB0B0" w14:textId="3E6CE56E" w:rsidR="00F00F6A" w:rsidRPr="00F00F6A" w:rsidRDefault="00F00F6A" w:rsidP="00F00F6A">
      <w:pPr>
        <w:pStyle w:val="NoSpacing"/>
        <w:ind w:left="360" w:firstLine="45"/>
        <w:rPr>
          <w:rFonts w:asciiTheme="minorHAnsi" w:hAnsiTheme="minorHAnsi" w:cstheme="minorHAnsi"/>
        </w:rPr>
      </w:pPr>
    </w:p>
    <w:p w14:paraId="23661925" w14:textId="77777777" w:rsidR="00F00F6A" w:rsidRPr="00F00F6A" w:rsidRDefault="00F00F6A" w:rsidP="004C3534">
      <w:pPr>
        <w:pStyle w:val="NoSpacing"/>
        <w:numPr>
          <w:ilvl w:val="0"/>
          <w:numId w:val="50"/>
        </w:numPr>
        <w:ind w:left="1080"/>
        <w:rPr>
          <w:rFonts w:asciiTheme="minorHAnsi" w:hAnsiTheme="minorHAnsi" w:cstheme="minorHAnsi"/>
        </w:rPr>
      </w:pPr>
      <w:r w:rsidRPr="00F00F6A">
        <w:rPr>
          <w:rFonts w:asciiTheme="minorHAnsi" w:hAnsiTheme="minorHAnsi" w:cstheme="minorHAnsi"/>
        </w:rPr>
        <w:t xml:space="preserve">Before tryouts, an updated registration list consisting of players wanting to try out for Rep teams will be given to each Rep. Coach for the division they are coaching. Any new registrants after this time will be added to the Coaches list, by the Registrar. If a player has not been added to a Coaches list, that player will not be allowed on the ice. </w:t>
      </w:r>
    </w:p>
    <w:p w14:paraId="1EDF65AD" w14:textId="77777777" w:rsidR="00F00F6A" w:rsidRPr="00F00F6A" w:rsidRDefault="00F00F6A" w:rsidP="00F00F6A">
      <w:pPr>
        <w:pStyle w:val="NoSpacing"/>
        <w:ind w:left="360"/>
        <w:rPr>
          <w:rFonts w:asciiTheme="minorHAnsi" w:hAnsiTheme="minorHAnsi" w:cstheme="minorHAnsi"/>
        </w:rPr>
      </w:pPr>
    </w:p>
    <w:p w14:paraId="3EA6F779" w14:textId="724E9E7C" w:rsidR="00F00F6A" w:rsidRPr="00F00F6A" w:rsidRDefault="00F00F6A" w:rsidP="004C3534">
      <w:pPr>
        <w:pStyle w:val="NoSpacing"/>
        <w:numPr>
          <w:ilvl w:val="0"/>
          <w:numId w:val="50"/>
        </w:numPr>
        <w:ind w:left="1080"/>
        <w:rPr>
          <w:rFonts w:asciiTheme="minorHAnsi" w:hAnsiTheme="minorHAnsi" w:cstheme="minorHAnsi"/>
        </w:rPr>
      </w:pPr>
      <w:r w:rsidRPr="00F00F6A">
        <w:rPr>
          <w:rFonts w:asciiTheme="minorHAnsi" w:hAnsiTheme="minorHAnsi" w:cstheme="minorHAnsi"/>
        </w:rPr>
        <w:t>Coaches will ensure all players who are trying out on this list are contacted and informed of the dates and times of tryouts.</w:t>
      </w:r>
    </w:p>
    <w:p w14:paraId="2670B766" w14:textId="72AA7D0E" w:rsidR="00F00F6A" w:rsidRPr="00F00F6A" w:rsidRDefault="00F00F6A" w:rsidP="00F00F6A">
      <w:pPr>
        <w:pStyle w:val="NoSpacing"/>
        <w:ind w:left="360" w:firstLine="45"/>
        <w:rPr>
          <w:rFonts w:asciiTheme="minorHAnsi" w:hAnsiTheme="minorHAnsi" w:cstheme="minorHAnsi"/>
        </w:rPr>
      </w:pPr>
    </w:p>
    <w:p w14:paraId="4D3880BF" w14:textId="557C32CC" w:rsidR="00F00F6A" w:rsidRPr="00F00F6A" w:rsidRDefault="00F00F6A" w:rsidP="004C3534">
      <w:pPr>
        <w:pStyle w:val="NoSpacing"/>
        <w:numPr>
          <w:ilvl w:val="0"/>
          <w:numId w:val="50"/>
        </w:numPr>
        <w:ind w:left="1080"/>
        <w:rPr>
          <w:rFonts w:asciiTheme="minorHAnsi" w:hAnsiTheme="minorHAnsi" w:cstheme="minorHAnsi"/>
        </w:rPr>
      </w:pPr>
      <w:r w:rsidRPr="00F00F6A">
        <w:rPr>
          <w:rFonts w:asciiTheme="minorHAnsi" w:hAnsiTheme="minorHAnsi" w:cstheme="minorHAnsi"/>
        </w:rPr>
        <w:t xml:space="preserve">A minimum of 2 tryouts is required to be held before any player cuts are made. (2 tryouts are tryouts that are scheduled, not 2 tryouts the player shows up for). </w:t>
      </w:r>
      <w:r w:rsidR="00891BA8">
        <w:rPr>
          <w:rFonts w:asciiTheme="minorHAnsi" w:hAnsiTheme="minorHAnsi" w:cstheme="minorHAnsi"/>
        </w:rPr>
        <w:t>OMHA U15</w:t>
      </w:r>
      <w:r w:rsidRPr="00F00F6A">
        <w:rPr>
          <w:rFonts w:asciiTheme="minorHAnsi" w:hAnsiTheme="minorHAnsi" w:cstheme="minorHAnsi"/>
        </w:rPr>
        <w:t xml:space="preserve"> and below </w:t>
      </w:r>
      <w:proofErr w:type="gramStart"/>
      <w:r w:rsidRPr="00F00F6A">
        <w:rPr>
          <w:rFonts w:asciiTheme="minorHAnsi" w:hAnsiTheme="minorHAnsi" w:cstheme="minorHAnsi"/>
        </w:rPr>
        <w:t>require</w:t>
      </w:r>
      <w:proofErr w:type="gramEnd"/>
      <w:r w:rsidRPr="00F00F6A">
        <w:rPr>
          <w:rFonts w:asciiTheme="minorHAnsi" w:hAnsiTheme="minorHAnsi" w:cstheme="minorHAnsi"/>
        </w:rPr>
        <w:t xml:space="preserve"> a minimum of 4 practice/skill sessions prior to evaluations and a minimum of 3 formal evaluations, in accordance with the Hockey Canada Pathways.</w:t>
      </w:r>
      <w:r w:rsidR="00891BA8">
        <w:rPr>
          <w:rFonts w:asciiTheme="minorHAnsi" w:hAnsiTheme="minorHAnsi" w:cstheme="minorHAnsi"/>
        </w:rPr>
        <w:t xml:space="preserve"> OMHA U18 gets a minimum of 2 practices and 2 tryouts.</w:t>
      </w:r>
    </w:p>
    <w:p w14:paraId="79B6AF34" w14:textId="77777777" w:rsidR="00F00F6A" w:rsidRPr="00F00F6A" w:rsidRDefault="00F00F6A" w:rsidP="00F00F6A">
      <w:pPr>
        <w:pStyle w:val="NoSpacing"/>
        <w:ind w:left="360"/>
        <w:rPr>
          <w:rFonts w:asciiTheme="minorHAnsi" w:hAnsiTheme="minorHAnsi" w:cstheme="minorHAnsi"/>
        </w:rPr>
      </w:pPr>
    </w:p>
    <w:p w14:paraId="225ED14A" w14:textId="6B125ECA" w:rsidR="00F00F6A" w:rsidRPr="00EE44FD" w:rsidRDefault="00F00F6A" w:rsidP="004C3534">
      <w:pPr>
        <w:pStyle w:val="NoSpacing"/>
        <w:numPr>
          <w:ilvl w:val="0"/>
          <w:numId w:val="50"/>
        </w:numPr>
        <w:ind w:left="1080"/>
        <w:rPr>
          <w:rFonts w:asciiTheme="minorHAnsi" w:hAnsiTheme="minorHAnsi" w:cstheme="minorHAnsi"/>
        </w:rPr>
      </w:pPr>
      <w:r w:rsidRPr="00F00F6A">
        <w:rPr>
          <w:rFonts w:asciiTheme="minorHAnsi" w:hAnsiTheme="minorHAnsi" w:cstheme="minorHAnsi"/>
        </w:rPr>
        <w:t>No player shall be signed after February 10</w:t>
      </w:r>
      <w:r w:rsidRPr="00F00F6A">
        <w:rPr>
          <w:rFonts w:asciiTheme="minorHAnsi" w:hAnsiTheme="minorHAnsi" w:cstheme="minorHAnsi"/>
          <w:vertAlign w:val="superscript"/>
        </w:rPr>
        <w:t>th</w:t>
      </w:r>
    </w:p>
    <w:p w14:paraId="2935E7E1" w14:textId="77777777" w:rsidR="00EE44FD" w:rsidRDefault="00EE44FD" w:rsidP="00EE44FD">
      <w:pPr>
        <w:pStyle w:val="ListParagraph"/>
        <w:rPr>
          <w:rFonts w:asciiTheme="minorHAnsi" w:hAnsiTheme="minorHAnsi" w:cstheme="minorHAnsi"/>
        </w:rPr>
      </w:pPr>
    </w:p>
    <w:p w14:paraId="3ACB6D89" w14:textId="10F9BF43" w:rsidR="00EE44FD" w:rsidRDefault="00EE44FD" w:rsidP="004C3534">
      <w:pPr>
        <w:pStyle w:val="NoSpacing"/>
        <w:numPr>
          <w:ilvl w:val="0"/>
          <w:numId w:val="50"/>
        </w:numPr>
        <w:ind w:left="1080"/>
        <w:rPr>
          <w:rFonts w:asciiTheme="minorHAnsi" w:hAnsiTheme="minorHAnsi" w:cstheme="minorHAnsi"/>
        </w:rPr>
      </w:pPr>
      <w:r w:rsidRPr="00EE44FD">
        <w:rPr>
          <w:rFonts w:asciiTheme="minorHAnsi" w:hAnsiTheme="minorHAnsi" w:cstheme="minorHAnsi"/>
        </w:rPr>
        <w:t>OWHA Commitment – Upon offer of a spot on the team, players must commit by registering and paying 50% of the registration fee within 48 hours. This payment is non-refundable. If not completed within 48 hours the spot will be offered to the next available player.</w:t>
      </w:r>
    </w:p>
    <w:p w14:paraId="08BC4D6E" w14:textId="77777777" w:rsidR="00AA55AE" w:rsidRDefault="00AA55AE" w:rsidP="00AA55AE">
      <w:pPr>
        <w:pStyle w:val="ListParagraph"/>
        <w:rPr>
          <w:rFonts w:asciiTheme="minorHAnsi" w:hAnsiTheme="minorHAnsi" w:cstheme="minorHAnsi"/>
        </w:rPr>
      </w:pPr>
    </w:p>
    <w:p w14:paraId="582B1B1F" w14:textId="3AF32E48" w:rsidR="00AA55AE" w:rsidRPr="00AA55AE" w:rsidRDefault="00AA55AE" w:rsidP="004C3534">
      <w:pPr>
        <w:pStyle w:val="NoSpacing"/>
        <w:numPr>
          <w:ilvl w:val="0"/>
          <w:numId w:val="50"/>
        </w:numPr>
        <w:ind w:left="1080"/>
        <w:rPr>
          <w:rFonts w:asciiTheme="minorHAnsi" w:hAnsiTheme="minorHAnsi" w:cstheme="minorHAnsi"/>
          <w:highlight w:val="yellow"/>
        </w:rPr>
      </w:pPr>
      <w:r w:rsidRPr="00AA55AE">
        <w:rPr>
          <w:rFonts w:ascii="Calibri" w:hAnsi="Calibri" w:cs="Calibri"/>
          <w:color w:val="242424"/>
          <w:highlight w:val="yellow"/>
          <w:shd w:val="clear" w:color="auto" w:fill="FFFFFF"/>
        </w:rPr>
        <w:t>No refund for any player who makes themselves ineligible for the rest of the season.  </w:t>
      </w:r>
    </w:p>
    <w:p w14:paraId="2A8FC333" w14:textId="77777777" w:rsidR="00F00F6A" w:rsidRPr="00271975" w:rsidRDefault="00F00F6A" w:rsidP="00F00F6A">
      <w:pPr>
        <w:pStyle w:val="NoSpacing"/>
      </w:pPr>
    </w:p>
    <w:p w14:paraId="684041A8" w14:textId="77777777" w:rsidR="00F00F6A" w:rsidRPr="00271975" w:rsidRDefault="00F00F6A" w:rsidP="00F00F6A">
      <w:pPr>
        <w:rPr>
          <w:rFonts w:asciiTheme="minorHAnsi" w:hAnsiTheme="minorHAnsi" w:cstheme="minorHAnsi"/>
        </w:rPr>
      </w:pPr>
    </w:p>
    <w:p w14:paraId="0423CAD6" w14:textId="77777777" w:rsidR="00F00F6A" w:rsidRPr="00271975" w:rsidRDefault="00F00F6A" w:rsidP="00F00F6A">
      <w:pPr>
        <w:rPr>
          <w:rFonts w:asciiTheme="minorHAnsi" w:hAnsiTheme="minorHAnsi" w:cstheme="minorHAnsi"/>
        </w:rPr>
      </w:pPr>
    </w:p>
    <w:p w14:paraId="6C29306F" w14:textId="77777777" w:rsidR="00F00F6A" w:rsidRPr="00F00F6A" w:rsidRDefault="00F00F6A" w:rsidP="00F00F6A">
      <w:pPr>
        <w:rPr>
          <w:rFonts w:asciiTheme="minorHAnsi" w:hAnsiTheme="minorHAnsi" w:cstheme="minorHAnsi"/>
          <w:b/>
          <w:bCs/>
        </w:rPr>
      </w:pPr>
      <w:r w:rsidRPr="00F00F6A">
        <w:rPr>
          <w:rFonts w:asciiTheme="minorHAnsi" w:hAnsiTheme="minorHAnsi" w:cstheme="minorHAnsi"/>
          <w:b/>
          <w:bCs/>
        </w:rPr>
        <w:t xml:space="preserve">5.6       </w:t>
      </w:r>
      <w:r w:rsidRPr="00F00F6A">
        <w:rPr>
          <w:rFonts w:asciiTheme="minorHAnsi" w:hAnsiTheme="minorHAnsi" w:cstheme="minorHAnsi"/>
          <w:b/>
          <w:bCs/>
          <w:u w:val="single"/>
        </w:rPr>
        <w:t>Local League Team Regulations</w:t>
      </w:r>
      <w:r w:rsidRPr="00F00F6A">
        <w:rPr>
          <w:rFonts w:asciiTheme="minorHAnsi" w:hAnsiTheme="minorHAnsi" w:cstheme="minorHAnsi"/>
          <w:b/>
          <w:bCs/>
        </w:rPr>
        <w:t xml:space="preserve"> </w:t>
      </w:r>
    </w:p>
    <w:p w14:paraId="22742882" w14:textId="77777777" w:rsidR="00F00F6A" w:rsidRPr="00271975" w:rsidRDefault="00F00F6A" w:rsidP="00F00F6A">
      <w:pPr>
        <w:rPr>
          <w:rFonts w:asciiTheme="minorHAnsi" w:hAnsiTheme="minorHAnsi" w:cstheme="minorHAnsi"/>
        </w:rPr>
      </w:pPr>
    </w:p>
    <w:p w14:paraId="683631B5" w14:textId="6F30D8FD" w:rsidR="00F00F6A" w:rsidRPr="00F00F6A" w:rsidRDefault="00F00F6A" w:rsidP="004C3534">
      <w:pPr>
        <w:pStyle w:val="ListParagraph"/>
        <w:numPr>
          <w:ilvl w:val="0"/>
          <w:numId w:val="51"/>
        </w:numPr>
        <w:tabs>
          <w:tab w:val="left" w:pos="630"/>
        </w:tabs>
        <w:suppressAutoHyphens/>
        <w:ind w:left="990"/>
        <w:rPr>
          <w:rFonts w:asciiTheme="minorHAnsi" w:hAnsiTheme="minorHAnsi" w:cstheme="minorHAnsi"/>
        </w:rPr>
      </w:pPr>
      <w:r w:rsidRPr="00F00F6A">
        <w:rPr>
          <w:rFonts w:asciiTheme="minorHAnsi" w:hAnsiTheme="minorHAnsi" w:cstheme="minorHAnsi"/>
        </w:rPr>
        <w:t>The Board of Directors shall set the date by which the selection of players to the Local league teams must be completed.</w:t>
      </w:r>
    </w:p>
    <w:p w14:paraId="021DED69" w14:textId="77777777" w:rsidR="00F00F6A" w:rsidRPr="00271975" w:rsidRDefault="00F00F6A" w:rsidP="00F00F6A">
      <w:pPr>
        <w:tabs>
          <w:tab w:val="left" w:pos="630"/>
        </w:tabs>
        <w:ind w:left="270"/>
        <w:rPr>
          <w:rFonts w:asciiTheme="minorHAnsi" w:hAnsiTheme="minorHAnsi" w:cstheme="minorHAnsi"/>
          <w:i/>
        </w:rPr>
      </w:pPr>
    </w:p>
    <w:p w14:paraId="40B5F595" w14:textId="0A9A5340" w:rsidR="00F00F6A" w:rsidRPr="00F00F6A" w:rsidRDefault="00F00F6A" w:rsidP="004C3534">
      <w:pPr>
        <w:pStyle w:val="ListParagraph"/>
        <w:numPr>
          <w:ilvl w:val="0"/>
          <w:numId w:val="51"/>
        </w:numPr>
        <w:tabs>
          <w:tab w:val="left" w:pos="630"/>
        </w:tabs>
        <w:suppressAutoHyphens/>
        <w:ind w:left="990"/>
        <w:rPr>
          <w:rFonts w:asciiTheme="minorHAnsi" w:hAnsiTheme="minorHAnsi" w:cstheme="minorHAnsi"/>
        </w:rPr>
      </w:pPr>
      <w:r w:rsidRPr="00F00F6A">
        <w:rPr>
          <w:rFonts w:asciiTheme="minorHAnsi" w:hAnsiTheme="minorHAnsi" w:cstheme="minorHAnsi"/>
        </w:rPr>
        <w:t>Prior to the formation of teams, players will practice in their respective age groups for the purpose of conditioning, skill development and evaluation.</w:t>
      </w:r>
    </w:p>
    <w:p w14:paraId="1F9B3C9B" w14:textId="77777777" w:rsidR="00F00F6A" w:rsidRPr="00271975" w:rsidRDefault="00F00F6A" w:rsidP="00F00F6A">
      <w:pPr>
        <w:tabs>
          <w:tab w:val="left" w:pos="630"/>
        </w:tabs>
        <w:ind w:left="270"/>
        <w:rPr>
          <w:rFonts w:asciiTheme="minorHAnsi" w:hAnsiTheme="minorHAnsi" w:cstheme="minorHAnsi"/>
        </w:rPr>
      </w:pPr>
    </w:p>
    <w:p w14:paraId="0170CDB3" w14:textId="18144F93" w:rsidR="00F00F6A" w:rsidRPr="00F00F6A" w:rsidRDefault="00F00F6A" w:rsidP="004C3534">
      <w:pPr>
        <w:pStyle w:val="ListParagraph"/>
        <w:numPr>
          <w:ilvl w:val="0"/>
          <w:numId w:val="51"/>
        </w:numPr>
        <w:tabs>
          <w:tab w:val="left" w:pos="630"/>
        </w:tabs>
        <w:suppressAutoHyphens/>
        <w:ind w:left="990"/>
        <w:rPr>
          <w:rFonts w:asciiTheme="minorHAnsi" w:hAnsiTheme="minorHAnsi" w:cstheme="minorHAnsi"/>
        </w:rPr>
      </w:pPr>
      <w:r w:rsidRPr="00F00F6A">
        <w:rPr>
          <w:rFonts w:asciiTheme="minorHAnsi" w:hAnsiTheme="minorHAnsi" w:cstheme="minorHAnsi"/>
        </w:rPr>
        <w:t xml:space="preserve">Coaches Committee Chairperson, Town Contact and President shall select teams from individual registrations for each division, should numbers warrant multiple teams. </w:t>
      </w:r>
    </w:p>
    <w:p w14:paraId="5F8FEB59" w14:textId="77777777" w:rsidR="00F00F6A" w:rsidRPr="00271975" w:rsidRDefault="00F00F6A" w:rsidP="00F00F6A">
      <w:pPr>
        <w:tabs>
          <w:tab w:val="left" w:pos="630"/>
        </w:tabs>
        <w:ind w:left="270"/>
        <w:rPr>
          <w:rFonts w:asciiTheme="minorHAnsi" w:hAnsiTheme="minorHAnsi" w:cstheme="minorHAnsi"/>
        </w:rPr>
      </w:pPr>
    </w:p>
    <w:p w14:paraId="73C82D08" w14:textId="28FFE6A1" w:rsidR="00F00F6A" w:rsidRPr="00F00F6A" w:rsidRDefault="00F00F6A" w:rsidP="004C3534">
      <w:pPr>
        <w:pStyle w:val="ListParagraph"/>
        <w:numPr>
          <w:ilvl w:val="0"/>
          <w:numId w:val="51"/>
        </w:numPr>
        <w:tabs>
          <w:tab w:val="left" w:pos="630"/>
        </w:tabs>
        <w:suppressAutoHyphens/>
        <w:ind w:left="990"/>
        <w:rPr>
          <w:rFonts w:asciiTheme="minorHAnsi" w:hAnsiTheme="minorHAnsi" w:cstheme="minorHAnsi"/>
        </w:rPr>
      </w:pPr>
      <w:r w:rsidRPr="00F00F6A">
        <w:rPr>
          <w:rFonts w:asciiTheme="minorHAnsi" w:hAnsiTheme="minorHAnsi" w:cstheme="minorHAnsi"/>
        </w:rPr>
        <w:t xml:space="preserve">The Committee shall do their utmost to provide balanced teams. Following the initial selection of teams and the assignments of coaches, the Committee may move players between teams to satisfy special requests from parents. </w:t>
      </w:r>
    </w:p>
    <w:p w14:paraId="617486C9" w14:textId="77777777" w:rsidR="00F00F6A" w:rsidRPr="00271975" w:rsidRDefault="00F00F6A" w:rsidP="00F00F6A">
      <w:pPr>
        <w:tabs>
          <w:tab w:val="left" w:pos="630"/>
        </w:tabs>
        <w:ind w:left="270"/>
        <w:rPr>
          <w:rFonts w:asciiTheme="minorHAnsi" w:hAnsiTheme="minorHAnsi" w:cstheme="minorHAnsi"/>
        </w:rPr>
      </w:pPr>
    </w:p>
    <w:p w14:paraId="6523DC9F" w14:textId="21D895AD" w:rsidR="00F00F6A" w:rsidRPr="00F00F6A" w:rsidRDefault="00F00F6A" w:rsidP="004C3534">
      <w:pPr>
        <w:pStyle w:val="ListParagraph"/>
        <w:numPr>
          <w:ilvl w:val="0"/>
          <w:numId w:val="51"/>
        </w:numPr>
        <w:tabs>
          <w:tab w:val="left" w:pos="630"/>
        </w:tabs>
        <w:suppressAutoHyphens/>
        <w:ind w:left="990"/>
        <w:rPr>
          <w:rFonts w:asciiTheme="minorHAnsi" w:hAnsiTheme="minorHAnsi" w:cstheme="minorHAnsi"/>
        </w:rPr>
      </w:pPr>
      <w:r w:rsidRPr="00F00F6A">
        <w:rPr>
          <w:rFonts w:asciiTheme="minorHAnsi" w:hAnsiTheme="minorHAnsi" w:cstheme="minorHAnsi"/>
        </w:rPr>
        <w:t>All teams within each division shall be re-balanced by the President if required.  Any player movements will only take place after discussion with the coaches and parents affected by the moves.</w:t>
      </w:r>
    </w:p>
    <w:p w14:paraId="2BD399C1" w14:textId="77777777" w:rsidR="00F00F6A" w:rsidRPr="00271975" w:rsidRDefault="00F00F6A" w:rsidP="00F00F6A">
      <w:pPr>
        <w:tabs>
          <w:tab w:val="left" w:pos="630"/>
        </w:tabs>
        <w:ind w:left="270"/>
        <w:rPr>
          <w:rFonts w:asciiTheme="minorHAnsi" w:hAnsiTheme="minorHAnsi" w:cstheme="minorHAnsi"/>
        </w:rPr>
      </w:pPr>
    </w:p>
    <w:p w14:paraId="6FD1AC91" w14:textId="2D1D65EE" w:rsidR="00F00F6A" w:rsidRPr="00F00F6A" w:rsidRDefault="00F00F6A" w:rsidP="004C3534">
      <w:pPr>
        <w:pStyle w:val="ListParagraph"/>
        <w:numPr>
          <w:ilvl w:val="0"/>
          <w:numId w:val="51"/>
        </w:numPr>
        <w:tabs>
          <w:tab w:val="left" w:pos="630"/>
        </w:tabs>
        <w:suppressAutoHyphens/>
        <w:ind w:left="990"/>
        <w:rPr>
          <w:rFonts w:asciiTheme="minorHAnsi" w:hAnsiTheme="minorHAnsi" w:cstheme="minorHAnsi"/>
        </w:rPr>
      </w:pPr>
      <w:r w:rsidRPr="00F00F6A">
        <w:rPr>
          <w:rFonts w:asciiTheme="minorHAnsi" w:hAnsiTheme="minorHAnsi" w:cstheme="minorHAnsi"/>
        </w:rPr>
        <w:t xml:space="preserve">Should dropouts reduce a Local team roster to more than three players below the average team roster, the Board of Directors will make transfers as required. </w:t>
      </w:r>
    </w:p>
    <w:p w14:paraId="59D62C16" w14:textId="77777777" w:rsidR="00F00F6A" w:rsidRPr="00271975" w:rsidRDefault="00F00F6A" w:rsidP="00F00F6A">
      <w:pPr>
        <w:rPr>
          <w:rFonts w:asciiTheme="minorHAnsi" w:hAnsiTheme="minorHAnsi" w:cstheme="minorHAnsi"/>
        </w:rPr>
      </w:pPr>
      <w:r w:rsidRPr="00271975">
        <w:rPr>
          <w:rFonts w:asciiTheme="minorHAnsi" w:hAnsiTheme="minorHAnsi" w:cstheme="minorHAnsi"/>
        </w:rPr>
        <w:t xml:space="preserve"> </w:t>
      </w:r>
    </w:p>
    <w:p w14:paraId="08663A1D" w14:textId="77777777" w:rsidR="00F00F6A" w:rsidRPr="00271975" w:rsidRDefault="00F00F6A" w:rsidP="00F00F6A">
      <w:pPr>
        <w:rPr>
          <w:rFonts w:asciiTheme="minorHAnsi" w:hAnsiTheme="minorHAnsi" w:cstheme="minorHAnsi"/>
        </w:rPr>
      </w:pPr>
    </w:p>
    <w:p w14:paraId="4D0862B0" w14:textId="5BDC1D19" w:rsidR="00F00F6A" w:rsidRPr="00271975" w:rsidRDefault="00F00F6A" w:rsidP="00F00F6A">
      <w:pPr>
        <w:rPr>
          <w:rFonts w:asciiTheme="minorHAnsi" w:hAnsiTheme="minorHAnsi" w:cstheme="minorHAnsi"/>
        </w:rPr>
      </w:pPr>
      <w:r w:rsidRPr="00F00F6A">
        <w:rPr>
          <w:rFonts w:asciiTheme="minorHAnsi" w:hAnsiTheme="minorHAnsi" w:cstheme="minorHAnsi"/>
          <w:b/>
          <w:bCs/>
        </w:rPr>
        <w:t xml:space="preserve">5.7    </w:t>
      </w:r>
      <w:r w:rsidRPr="00F00F6A">
        <w:rPr>
          <w:rFonts w:asciiTheme="minorHAnsi" w:hAnsiTheme="minorHAnsi" w:cstheme="minorHAnsi"/>
          <w:b/>
          <w:bCs/>
        </w:rPr>
        <w:tab/>
      </w:r>
      <w:r w:rsidRPr="00F00F6A">
        <w:rPr>
          <w:rFonts w:asciiTheme="minorHAnsi" w:hAnsiTheme="minorHAnsi" w:cstheme="minorHAnsi"/>
          <w:b/>
          <w:bCs/>
          <w:u w:val="single"/>
        </w:rPr>
        <w:t>Women’s Teams Regulations</w:t>
      </w:r>
    </w:p>
    <w:p w14:paraId="55BECE75" w14:textId="77777777" w:rsidR="00F00F6A" w:rsidRPr="00271975" w:rsidRDefault="00F00F6A" w:rsidP="00F00F6A">
      <w:pPr>
        <w:rPr>
          <w:rFonts w:asciiTheme="minorHAnsi" w:hAnsiTheme="minorHAnsi" w:cstheme="minorHAnsi"/>
        </w:rPr>
      </w:pPr>
    </w:p>
    <w:p w14:paraId="59F460E2" w14:textId="730615B7" w:rsidR="00F00F6A" w:rsidRPr="0093723C" w:rsidRDefault="00F00F6A" w:rsidP="004C3534">
      <w:pPr>
        <w:pStyle w:val="ListParagraph"/>
        <w:numPr>
          <w:ilvl w:val="0"/>
          <w:numId w:val="52"/>
        </w:numPr>
        <w:tabs>
          <w:tab w:val="left" w:pos="810"/>
        </w:tabs>
        <w:suppressAutoHyphens/>
        <w:ind w:left="1080"/>
        <w:rPr>
          <w:rFonts w:asciiTheme="minorHAnsi" w:hAnsiTheme="minorHAnsi" w:cstheme="minorHAnsi"/>
        </w:rPr>
      </w:pPr>
      <w:r w:rsidRPr="0093723C">
        <w:rPr>
          <w:rFonts w:asciiTheme="minorHAnsi" w:hAnsiTheme="minorHAnsi" w:cstheme="minorHAnsi"/>
        </w:rPr>
        <w:t>Women’s teams play in the WOAA local league, and the WOAA or OWHA for Rep categories, during the regular season and playoff tournaments. Any team above B level, may be subject to an extra fee.</w:t>
      </w:r>
    </w:p>
    <w:p w14:paraId="0F359818" w14:textId="77777777" w:rsidR="00F00F6A" w:rsidRPr="00271975" w:rsidRDefault="00F00F6A" w:rsidP="0093723C">
      <w:pPr>
        <w:tabs>
          <w:tab w:val="left" w:pos="630"/>
          <w:tab w:val="left" w:pos="810"/>
        </w:tabs>
        <w:ind w:left="810"/>
        <w:rPr>
          <w:rFonts w:asciiTheme="minorHAnsi" w:hAnsiTheme="minorHAnsi" w:cstheme="minorHAnsi"/>
        </w:rPr>
      </w:pPr>
    </w:p>
    <w:p w14:paraId="467199E1" w14:textId="4DFF703A" w:rsidR="00F00F6A" w:rsidRPr="003B2C19" w:rsidRDefault="00F00F6A" w:rsidP="004C3534">
      <w:pPr>
        <w:pStyle w:val="ListParagraph"/>
        <w:numPr>
          <w:ilvl w:val="0"/>
          <w:numId w:val="52"/>
        </w:numPr>
        <w:tabs>
          <w:tab w:val="left" w:pos="810"/>
        </w:tabs>
        <w:suppressAutoHyphens/>
        <w:ind w:left="1080"/>
        <w:rPr>
          <w:rFonts w:asciiTheme="minorHAnsi" w:hAnsiTheme="minorHAnsi" w:cstheme="minorHAnsi"/>
          <w:color w:val="FF0000"/>
        </w:rPr>
      </w:pPr>
      <w:r w:rsidRPr="0093723C">
        <w:rPr>
          <w:rFonts w:asciiTheme="minorHAnsi" w:hAnsiTheme="minorHAnsi" w:cstheme="minorHAnsi"/>
        </w:rPr>
        <w:t>All Women’s teams, classified as “C” or higher. May register for OWHA Provincial Playdowns in order to qualify for Provincial Championships.  If an individual team decides to enter it will be the responsibility of the Women’s Town Contact, in consultation with the coach to register with the OWHA as per the OWHA regulations. If a team commits to attending Provincials, a bond will be paid by MFMHA.</w:t>
      </w:r>
      <w:r w:rsidR="005E06A8">
        <w:rPr>
          <w:rFonts w:asciiTheme="minorHAnsi" w:hAnsiTheme="minorHAnsi" w:cstheme="minorHAnsi"/>
        </w:rPr>
        <w:t xml:space="preserve"> </w:t>
      </w:r>
      <w:r w:rsidR="005E06A8" w:rsidRPr="005E06A8">
        <w:rPr>
          <w:rFonts w:asciiTheme="minorHAnsi" w:hAnsiTheme="minorHAnsi" w:cstheme="minorHAnsi"/>
          <w:highlight w:val="yellow"/>
        </w:rPr>
        <w:t>This bond is MFMH’s contribution to team’s attending Provincials and does not need to be paid back.</w:t>
      </w:r>
      <w:r w:rsidR="005E06A8" w:rsidRPr="0093723C">
        <w:rPr>
          <w:rFonts w:asciiTheme="minorHAnsi" w:hAnsiTheme="minorHAnsi" w:cstheme="minorHAnsi"/>
        </w:rPr>
        <w:t xml:space="preserve"> </w:t>
      </w:r>
      <w:r w:rsidRPr="003B2C19">
        <w:rPr>
          <w:rFonts w:asciiTheme="minorHAnsi" w:hAnsiTheme="minorHAnsi" w:cstheme="minorHAnsi"/>
          <w:strike/>
          <w:color w:val="FF0000"/>
        </w:rPr>
        <w:t>If the team is invited, but chooses not to attend Provincials, the team will incur all fees and fines associated with not attending Provincials.</w:t>
      </w:r>
    </w:p>
    <w:p w14:paraId="0F291BB7" w14:textId="77777777" w:rsidR="00F00F6A" w:rsidRPr="00271975" w:rsidRDefault="00F00F6A" w:rsidP="0093723C">
      <w:pPr>
        <w:tabs>
          <w:tab w:val="left" w:pos="630"/>
          <w:tab w:val="left" w:pos="810"/>
        </w:tabs>
        <w:ind w:left="810"/>
        <w:rPr>
          <w:rFonts w:asciiTheme="minorHAnsi" w:hAnsiTheme="minorHAnsi" w:cstheme="minorHAnsi"/>
        </w:rPr>
      </w:pPr>
    </w:p>
    <w:p w14:paraId="552920EE" w14:textId="502D74A0" w:rsidR="00F00F6A" w:rsidRPr="0093723C" w:rsidRDefault="00F00F6A" w:rsidP="004C3534">
      <w:pPr>
        <w:pStyle w:val="ListParagraph"/>
        <w:numPr>
          <w:ilvl w:val="0"/>
          <w:numId w:val="52"/>
        </w:numPr>
        <w:tabs>
          <w:tab w:val="left" w:pos="810"/>
        </w:tabs>
        <w:suppressAutoHyphens/>
        <w:ind w:left="1080"/>
        <w:rPr>
          <w:rFonts w:asciiTheme="minorHAnsi" w:hAnsiTheme="minorHAnsi" w:cstheme="minorHAnsi"/>
        </w:rPr>
      </w:pPr>
      <w:r w:rsidRPr="0093723C">
        <w:rPr>
          <w:rFonts w:asciiTheme="minorHAnsi" w:hAnsiTheme="minorHAnsi" w:cstheme="minorHAnsi"/>
        </w:rPr>
        <w:t>Where there are two or more teams in the same age group, and team classification (</w:t>
      </w:r>
      <w:proofErr w:type="spellStart"/>
      <w:proofErr w:type="gramStart"/>
      <w:r w:rsidRPr="0093723C">
        <w:rPr>
          <w:rFonts w:asciiTheme="minorHAnsi" w:hAnsiTheme="minorHAnsi" w:cstheme="minorHAnsi"/>
        </w:rPr>
        <w:t>eg</w:t>
      </w:r>
      <w:proofErr w:type="spellEnd"/>
      <w:proofErr w:type="gramEnd"/>
      <w:r w:rsidRPr="0093723C">
        <w:rPr>
          <w:rFonts w:asciiTheme="minorHAnsi" w:hAnsiTheme="minorHAnsi" w:cstheme="minorHAnsi"/>
        </w:rPr>
        <w:t xml:space="preserve"> House League) and where these teams have to play against each other in league play, these teams will be balanced in their skill level.</w:t>
      </w:r>
    </w:p>
    <w:p w14:paraId="25E12F17" w14:textId="77777777" w:rsidR="00F00F6A" w:rsidRPr="00271975" w:rsidRDefault="00F00F6A" w:rsidP="0093723C">
      <w:pPr>
        <w:tabs>
          <w:tab w:val="left" w:pos="630"/>
          <w:tab w:val="left" w:pos="810"/>
        </w:tabs>
        <w:ind w:left="810"/>
        <w:rPr>
          <w:rFonts w:asciiTheme="minorHAnsi" w:hAnsiTheme="minorHAnsi" w:cstheme="minorHAnsi"/>
        </w:rPr>
      </w:pPr>
    </w:p>
    <w:p w14:paraId="69757696" w14:textId="0510AE3D" w:rsidR="00F00F6A" w:rsidRPr="0093723C" w:rsidRDefault="00F00F6A" w:rsidP="004C3534">
      <w:pPr>
        <w:pStyle w:val="ListParagraph"/>
        <w:numPr>
          <w:ilvl w:val="0"/>
          <w:numId w:val="52"/>
        </w:numPr>
        <w:tabs>
          <w:tab w:val="left" w:pos="810"/>
        </w:tabs>
        <w:suppressAutoHyphens/>
        <w:ind w:left="1080"/>
        <w:rPr>
          <w:rFonts w:asciiTheme="minorHAnsi" w:hAnsiTheme="minorHAnsi" w:cstheme="minorHAnsi"/>
        </w:rPr>
      </w:pPr>
      <w:r w:rsidRPr="0093723C">
        <w:rPr>
          <w:rFonts w:asciiTheme="minorHAnsi" w:hAnsiTheme="minorHAnsi" w:cstheme="minorHAnsi"/>
        </w:rPr>
        <w:lastRenderedPageBreak/>
        <w:t>Prior to the formation of teams, players will practice in their respective age groups for the purpose of conditioning, skill development and evaluation.</w:t>
      </w:r>
    </w:p>
    <w:p w14:paraId="5A53364D" w14:textId="77777777" w:rsidR="00F00F6A" w:rsidRPr="00271975" w:rsidRDefault="00F00F6A" w:rsidP="0093723C">
      <w:pPr>
        <w:tabs>
          <w:tab w:val="left" w:pos="630"/>
          <w:tab w:val="left" w:pos="810"/>
        </w:tabs>
        <w:ind w:left="810"/>
        <w:rPr>
          <w:rFonts w:asciiTheme="minorHAnsi" w:hAnsiTheme="minorHAnsi" w:cstheme="minorHAnsi"/>
        </w:rPr>
      </w:pPr>
    </w:p>
    <w:p w14:paraId="384EBED1" w14:textId="496F67C8" w:rsidR="00F00F6A" w:rsidRPr="0093723C" w:rsidRDefault="00F00F6A" w:rsidP="004C3534">
      <w:pPr>
        <w:pStyle w:val="ListParagraph"/>
        <w:numPr>
          <w:ilvl w:val="0"/>
          <w:numId w:val="52"/>
        </w:numPr>
        <w:tabs>
          <w:tab w:val="left" w:pos="810"/>
        </w:tabs>
        <w:suppressAutoHyphens/>
        <w:ind w:left="1080"/>
        <w:rPr>
          <w:rFonts w:asciiTheme="minorHAnsi" w:hAnsiTheme="minorHAnsi" w:cstheme="minorHAnsi"/>
        </w:rPr>
      </w:pPr>
      <w:r w:rsidRPr="0093723C">
        <w:rPr>
          <w:rFonts w:asciiTheme="minorHAnsi" w:hAnsiTheme="minorHAnsi" w:cstheme="minorHAnsi"/>
        </w:rPr>
        <w:t>A Committee assigned by the President, consisting of the Town Contact, Registrar and the Coaches in that division shall select teams from individual registrations for each division.</w:t>
      </w:r>
    </w:p>
    <w:p w14:paraId="3FFB3A02" w14:textId="77777777" w:rsidR="00F00F6A" w:rsidRPr="00271975" w:rsidRDefault="00F00F6A" w:rsidP="0093723C">
      <w:pPr>
        <w:tabs>
          <w:tab w:val="left" w:pos="630"/>
          <w:tab w:val="left" w:pos="810"/>
        </w:tabs>
        <w:ind w:left="810"/>
        <w:rPr>
          <w:rFonts w:asciiTheme="minorHAnsi" w:hAnsiTheme="minorHAnsi" w:cstheme="minorHAnsi"/>
        </w:rPr>
      </w:pPr>
    </w:p>
    <w:p w14:paraId="5D49D3BC" w14:textId="41582C02" w:rsidR="00F00F6A" w:rsidRPr="0093723C" w:rsidRDefault="00F00F6A" w:rsidP="004C3534">
      <w:pPr>
        <w:pStyle w:val="ListParagraph"/>
        <w:numPr>
          <w:ilvl w:val="0"/>
          <w:numId w:val="52"/>
        </w:numPr>
        <w:tabs>
          <w:tab w:val="left" w:pos="810"/>
        </w:tabs>
        <w:suppressAutoHyphens/>
        <w:ind w:left="1080"/>
        <w:rPr>
          <w:rFonts w:asciiTheme="minorHAnsi" w:hAnsiTheme="minorHAnsi" w:cstheme="minorHAnsi"/>
        </w:rPr>
      </w:pPr>
      <w:r w:rsidRPr="0093723C">
        <w:rPr>
          <w:rFonts w:asciiTheme="minorHAnsi" w:hAnsiTheme="minorHAnsi" w:cstheme="minorHAnsi"/>
        </w:rPr>
        <w:t>The Committee shall do their utmost to provide balanced teams within the same classification. Following the initial selection of teams and the assignments of coaches, the Committee may move players between teams to satisfy special requests from parents, providing the teams are of the same classification</w:t>
      </w:r>
    </w:p>
    <w:p w14:paraId="744CCABB" w14:textId="77777777" w:rsidR="00F00F6A" w:rsidRPr="00271975" w:rsidRDefault="00F00F6A" w:rsidP="0093723C">
      <w:pPr>
        <w:tabs>
          <w:tab w:val="left" w:pos="630"/>
          <w:tab w:val="left" w:pos="810"/>
        </w:tabs>
        <w:ind w:left="810"/>
        <w:rPr>
          <w:rFonts w:asciiTheme="minorHAnsi" w:hAnsiTheme="minorHAnsi" w:cstheme="minorHAnsi"/>
        </w:rPr>
      </w:pPr>
    </w:p>
    <w:p w14:paraId="410A564E" w14:textId="77777777" w:rsidR="00F00F6A" w:rsidRPr="0093723C" w:rsidRDefault="00F00F6A" w:rsidP="004C3534">
      <w:pPr>
        <w:pStyle w:val="ListParagraph"/>
        <w:numPr>
          <w:ilvl w:val="0"/>
          <w:numId w:val="52"/>
        </w:numPr>
        <w:tabs>
          <w:tab w:val="left" w:pos="810"/>
        </w:tabs>
        <w:suppressAutoHyphens/>
        <w:ind w:left="1080"/>
        <w:rPr>
          <w:rFonts w:asciiTheme="minorHAnsi" w:hAnsiTheme="minorHAnsi" w:cstheme="minorHAnsi"/>
        </w:rPr>
      </w:pPr>
      <w:r w:rsidRPr="0093723C">
        <w:rPr>
          <w:rFonts w:asciiTheme="minorHAnsi" w:hAnsiTheme="minorHAnsi" w:cstheme="minorHAnsi"/>
        </w:rPr>
        <w:t>All teams within each division, of the same classification, shall be re-balanced by the Board of Directors if required.  Any player movements will only take place after discussion with the coaches and parents affected by the moves.</w:t>
      </w:r>
    </w:p>
    <w:p w14:paraId="449DB73E" w14:textId="77777777" w:rsidR="00F00F6A" w:rsidRPr="00271975" w:rsidRDefault="00F00F6A" w:rsidP="0093723C">
      <w:pPr>
        <w:tabs>
          <w:tab w:val="left" w:pos="630"/>
          <w:tab w:val="left" w:pos="810"/>
        </w:tabs>
        <w:ind w:left="1080"/>
        <w:rPr>
          <w:rFonts w:asciiTheme="minorHAnsi" w:hAnsiTheme="minorHAnsi" w:cstheme="minorHAnsi"/>
        </w:rPr>
      </w:pPr>
    </w:p>
    <w:p w14:paraId="718B953F" w14:textId="77777777" w:rsidR="00F00F6A" w:rsidRPr="00271975" w:rsidRDefault="00F00F6A" w:rsidP="0093723C">
      <w:pPr>
        <w:tabs>
          <w:tab w:val="left" w:pos="630"/>
          <w:tab w:val="left" w:pos="810"/>
        </w:tabs>
        <w:ind w:left="1080"/>
        <w:rPr>
          <w:rFonts w:asciiTheme="minorHAnsi" w:hAnsiTheme="minorHAnsi" w:cstheme="minorHAnsi"/>
        </w:rPr>
      </w:pPr>
    </w:p>
    <w:p w14:paraId="215D7EBB" w14:textId="47772FBB" w:rsidR="00F00F6A" w:rsidRPr="0093723C" w:rsidRDefault="00F00F6A" w:rsidP="004C3534">
      <w:pPr>
        <w:pStyle w:val="ListParagraph"/>
        <w:numPr>
          <w:ilvl w:val="0"/>
          <w:numId w:val="52"/>
        </w:numPr>
        <w:tabs>
          <w:tab w:val="left" w:pos="810"/>
        </w:tabs>
        <w:suppressAutoHyphens/>
        <w:ind w:left="1080"/>
        <w:rPr>
          <w:rFonts w:asciiTheme="minorHAnsi" w:hAnsiTheme="minorHAnsi" w:cstheme="minorHAnsi"/>
        </w:rPr>
      </w:pPr>
      <w:r w:rsidRPr="0093723C">
        <w:rPr>
          <w:rFonts w:asciiTheme="minorHAnsi" w:hAnsiTheme="minorHAnsi" w:cstheme="minorHAnsi"/>
        </w:rPr>
        <w:t>All Women’s teams must have a registered female trainer with a minimum of HTCP Level I certification present at all OWHA sanctioned events (games, practices and dry land training).</w:t>
      </w:r>
    </w:p>
    <w:p w14:paraId="1AD394EB" w14:textId="77777777" w:rsidR="00F00F6A" w:rsidRPr="00271975" w:rsidRDefault="00F00F6A" w:rsidP="0093723C">
      <w:pPr>
        <w:tabs>
          <w:tab w:val="left" w:pos="630"/>
          <w:tab w:val="left" w:pos="810"/>
        </w:tabs>
        <w:rPr>
          <w:rFonts w:asciiTheme="minorHAnsi" w:hAnsiTheme="minorHAnsi" w:cstheme="minorHAnsi"/>
        </w:rPr>
      </w:pPr>
    </w:p>
    <w:p w14:paraId="07340553" w14:textId="02204425" w:rsidR="00F00F6A" w:rsidRDefault="00F00F6A" w:rsidP="00A76689">
      <w:pPr>
        <w:pStyle w:val="ListParagraph"/>
        <w:numPr>
          <w:ilvl w:val="0"/>
          <w:numId w:val="52"/>
        </w:numPr>
        <w:tabs>
          <w:tab w:val="left" w:pos="810"/>
        </w:tabs>
        <w:suppressAutoHyphens/>
        <w:ind w:left="1080"/>
        <w:rPr>
          <w:rFonts w:asciiTheme="minorHAnsi" w:hAnsiTheme="minorHAnsi" w:cstheme="minorHAnsi"/>
        </w:rPr>
      </w:pPr>
      <w:r w:rsidRPr="0093723C">
        <w:rPr>
          <w:rFonts w:asciiTheme="minorHAnsi" w:hAnsiTheme="minorHAnsi" w:cstheme="minorHAnsi"/>
        </w:rPr>
        <w:t>Each female team must have at least one registered adult female on the bench.  A female official shall be present in the female players’ change room while males are present.</w:t>
      </w:r>
    </w:p>
    <w:p w14:paraId="61E0F846" w14:textId="77777777" w:rsidR="00A76689" w:rsidRPr="00A76689" w:rsidRDefault="00A76689" w:rsidP="00A76689">
      <w:pPr>
        <w:pStyle w:val="ListParagraph"/>
        <w:rPr>
          <w:rFonts w:asciiTheme="minorHAnsi" w:hAnsiTheme="minorHAnsi" w:cstheme="minorHAnsi"/>
        </w:rPr>
      </w:pPr>
    </w:p>
    <w:p w14:paraId="2AE3026E" w14:textId="006D4887" w:rsidR="00A76689" w:rsidRDefault="00A76689" w:rsidP="00A76689">
      <w:pPr>
        <w:tabs>
          <w:tab w:val="left" w:pos="810"/>
        </w:tabs>
        <w:suppressAutoHyphens/>
        <w:rPr>
          <w:rFonts w:asciiTheme="minorHAnsi" w:hAnsiTheme="minorHAnsi" w:cstheme="minorHAnsi"/>
        </w:rPr>
      </w:pPr>
    </w:p>
    <w:p w14:paraId="7B8420B5" w14:textId="77777777" w:rsidR="00A76689" w:rsidRPr="00A76689" w:rsidRDefault="00A76689" w:rsidP="00A76689">
      <w:pPr>
        <w:tabs>
          <w:tab w:val="left" w:pos="810"/>
        </w:tabs>
        <w:suppressAutoHyphens/>
        <w:rPr>
          <w:rFonts w:asciiTheme="minorHAnsi" w:hAnsiTheme="minorHAnsi" w:cstheme="minorHAnsi"/>
        </w:rPr>
      </w:pPr>
    </w:p>
    <w:p w14:paraId="71BD075C" w14:textId="77777777" w:rsidR="00F00F6A" w:rsidRPr="00271975" w:rsidRDefault="00F00F6A" w:rsidP="00F00F6A">
      <w:pPr>
        <w:tabs>
          <w:tab w:val="left" w:pos="630"/>
          <w:tab w:val="left" w:pos="810"/>
        </w:tabs>
        <w:ind w:left="1440" w:hanging="720"/>
        <w:rPr>
          <w:rFonts w:asciiTheme="minorHAnsi" w:hAnsiTheme="minorHAnsi" w:cstheme="minorHAnsi"/>
        </w:rPr>
      </w:pPr>
    </w:p>
    <w:p w14:paraId="7DADE4F2" w14:textId="77777777" w:rsidR="00F00F6A" w:rsidRPr="00271975" w:rsidRDefault="00F00F6A" w:rsidP="00F00F6A">
      <w:pPr>
        <w:tabs>
          <w:tab w:val="left" w:pos="6690"/>
        </w:tabs>
        <w:rPr>
          <w:rFonts w:asciiTheme="minorHAnsi" w:hAnsiTheme="minorHAnsi" w:cstheme="minorHAnsi"/>
        </w:rPr>
      </w:pPr>
      <w:r w:rsidRPr="00271975">
        <w:rPr>
          <w:rFonts w:asciiTheme="minorHAnsi" w:hAnsiTheme="minorHAnsi" w:cstheme="minorHAnsi"/>
        </w:rPr>
        <w:tab/>
      </w:r>
    </w:p>
    <w:p w14:paraId="13351D84" w14:textId="5C20D4F0" w:rsidR="00F00F6A" w:rsidRPr="0093723C" w:rsidRDefault="00F00F6A" w:rsidP="00F00F6A">
      <w:pPr>
        <w:tabs>
          <w:tab w:val="left" w:pos="810"/>
        </w:tabs>
        <w:rPr>
          <w:rFonts w:asciiTheme="minorHAnsi" w:hAnsiTheme="minorHAnsi" w:cstheme="minorHAnsi"/>
          <w:b/>
          <w:bCs/>
        </w:rPr>
      </w:pPr>
      <w:r w:rsidRPr="0093723C">
        <w:rPr>
          <w:rFonts w:asciiTheme="minorHAnsi" w:hAnsiTheme="minorHAnsi" w:cstheme="minorHAnsi"/>
          <w:b/>
          <w:bCs/>
        </w:rPr>
        <w:t>5.8</w:t>
      </w:r>
      <w:r w:rsidRPr="0093723C">
        <w:rPr>
          <w:rFonts w:asciiTheme="minorHAnsi" w:hAnsiTheme="minorHAnsi" w:cstheme="minorHAnsi"/>
          <w:b/>
          <w:bCs/>
        </w:rPr>
        <w:tab/>
      </w:r>
      <w:r w:rsidR="00061A82" w:rsidRPr="00061A82">
        <w:rPr>
          <w:rFonts w:asciiTheme="minorHAnsi" w:hAnsiTheme="minorHAnsi" w:cstheme="minorHAnsi"/>
          <w:b/>
          <w:bCs/>
          <w:highlight w:val="yellow"/>
          <w:u w:val="single"/>
        </w:rPr>
        <w:t>OMHA</w:t>
      </w:r>
      <w:r w:rsidR="00061A82" w:rsidRPr="00061A82">
        <w:rPr>
          <w:rFonts w:asciiTheme="minorHAnsi" w:hAnsiTheme="minorHAnsi" w:cstheme="minorHAnsi"/>
          <w:b/>
          <w:bCs/>
          <w:u w:val="single"/>
        </w:rPr>
        <w:t xml:space="preserve"> </w:t>
      </w:r>
      <w:r w:rsidRPr="0093723C">
        <w:rPr>
          <w:rFonts w:asciiTheme="minorHAnsi" w:hAnsiTheme="minorHAnsi" w:cstheme="minorHAnsi"/>
          <w:b/>
          <w:bCs/>
          <w:u w:val="single"/>
        </w:rPr>
        <w:t>U8 and under Player Movement</w:t>
      </w:r>
    </w:p>
    <w:p w14:paraId="77B9FF55" w14:textId="77777777" w:rsidR="00F00F6A" w:rsidRPr="00271975" w:rsidRDefault="00F00F6A" w:rsidP="00F00F6A">
      <w:pPr>
        <w:tabs>
          <w:tab w:val="left" w:pos="810"/>
        </w:tabs>
        <w:rPr>
          <w:rFonts w:asciiTheme="minorHAnsi" w:hAnsiTheme="minorHAnsi" w:cstheme="minorHAnsi"/>
        </w:rPr>
      </w:pPr>
    </w:p>
    <w:p w14:paraId="35854A6E" w14:textId="77777777" w:rsidR="00F00F6A" w:rsidRPr="00271975" w:rsidRDefault="00F00F6A" w:rsidP="0093723C">
      <w:pPr>
        <w:tabs>
          <w:tab w:val="left" w:pos="810"/>
        </w:tabs>
        <w:rPr>
          <w:rFonts w:asciiTheme="minorHAnsi" w:hAnsiTheme="minorHAnsi" w:cstheme="minorHAnsi"/>
        </w:rPr>
      </w:pPr>
      <w:r w:rsidRPr="00271975">
        <w:rPr>
          <w:rFonts w:asciiTheme="minorHAnsi" w:hAnsiTheme="minorHAnsi" w:cstheme="minorHAnsi"/>
        </w:rPr>
        <w:t xml:space="preserve">Important to note – these guidelines exist to assist with placing of players for developmental purposes. Skill development is the primary goal for these players. Exceptions to the guidelines below are at the discretion of the coaches involved at the U8, U7 and U5 levels and should be reserved for exceptional players only. If agreement is not reached by the coaches at these levels regarding the placement of a player for development purposes, whether up or down, then the coaches committee will be consulted and they may make the appropriate recommendation. </w:t>
      </w:r>
    </w:p>
    <w:p w14:paraId="55851CD3" w14:textId="77777777" w:rsidR="00F00F6A" w:rsidRPr="00271975" w:rsidRDefault="00F00F6A" w:rsidP="00F00F6A">
      <w:pPr>
        <w:tabs>
          <w:tab w:val="left" w:pos="810"/>
        </w:tabs>
        <w:ind w:left="720"/>
        <w:rPr>
          <w:rFonts w:asciiTheme="minorHAnsi" w:hAnsiTheme="minorHAnsi" w:cstheme="minorHAnsi"/>
        </w:rPr>
      </w:pPr>
    </w:p>
    <w:p w14:paraId="6EAFB3B3" w14:textId="4E91A257" w:rsidR="00F00F6A" w:rsidRPr="00271975" w:rsidRDefault="00F00F6A" w:rsidP="004C3534">
      <w:pPr>
        <w:pStyle w:val="ListParagraph"/>
        <w:numPr>
          <w:ilvl w:val="0"/>
          <w:numId w:val="53"/>
        </w:numPr>
        <w:tabs>
          <w:tab w:val="clear" w:pos="0"/>
          <w:tab w:val="left" w:pos="810"/>
        </w:tabs>
        <w:suppressAutoHyphens/>
        <w:ind w:left="1080"/>
        <w:rPr>
          <w:rFonts w:asciiTheme="minorHAnsi" w:hAnsiTheme="minorHAnsi" w:cstheme="minorHAnsi"/>
        </w:rPr>
      </w:pPr>
      <w:r w:rsidRPr="00271975">
        <w:rPr>
          <w:rFonts w:asciiTheme="minorHAnsi" w:hAnsiTheme="minorHAnsi" w:cstheme="minorHAnsi"/>
        </w:rPr>
        <w:t>U8 (7 year</w:t>
      </w:r>
      <w:r w:rsidR="0093723C">
        <w:rPr>
          <w:rFonts w:asciiTheme="minorHAnsi" w:hAnsiTheme="minorHAnsi" w:cstheme="minorHAnsi"/>
        </w:rPr>
        <w:t>s</w:t>
      </w:r>
      <w:r w:rsidRPr="00271975">
        <w:rPr>
          <w:rFonts w:asciiTheme="minorHAnsi" w:hAnsiTheme="minorHAnsi" w:cstheme="minorHAnsi"/>
        </w:rPr>
        <w:t xml:space="preserve"> old) are permitted to </w:t>
      </w:r>
      <w:proofErr w:type="spellStart"/>
      <w:r w:rsidRPr="00271975">
        <w:rPr>
          <w:rFonts w:asciiTheme="minorHAnsi" w:hAnsiTheme="minorHAnsi" w:cstheme="minorHAnsi"/>
        </w:rPr>
        <w:t>tryout</w:t>
      </w:r>
      <w:proofErr w:type="spellEnd"/>
      <w:r w:rsidRPr="00271975">
        <w:rPr>
          <w:rFonts w:asciiTheme="minorHAnsi" w:hAnsiTheme="minorHAnsi" w:cstheme="minorHAnsi"/>
        </w:rPr>
        <w:t xml:space="preserve"> for U9 </w:t>
      </w:r>
      <w:r w:rsidRPr="00061A82">
        <w:rPr>
          <w:rFonts w:asciiTheme="minorHAnsi" w:hAnsiTheme="minorHAnsi" w:cstheme="minorHAnsi"/>
          <w:strike/>
          <w:color w:val="FF0000"/>
        </w:rPr>
        <w:t>Rep</w:t>
      </w:r>
      <w:r w:rsidR="00061A82">
        <w:rPr>
          <w:rFonts w:asciiTheme="minorHAnsi" w:hAnsiTheme="minorHAnsi" w:cstheme="minorHAnsi"/>
        </w:rPr>
        <w:t xml:space="preserve"> </w:t>
      </w:r>
      <w:r w:rsidR="00061A82" w:rsidRPr="00061A82">
        <w:rPr>
          <w:rFonts w:asciiTheme="minorHAnsi" w:hAnsiTheme="minorHAnsi" w:cstheme="minorHAnsi"/>
          <w:highlight w:val="yellow"/>
        </w:rPr>
        <w:t>MD</w:t>
      </w:r>
      <w:r w:rsidRPr="00271975">
        <w:rPr>
          <w:rFonts w:asciiTheme="minorHAnsi" w:hAnsiTheme="minorHAnsi" w:cstheme="minorHAnsi"/>
        </w:rPr>
        <w:t xml:space="preserve">. If they are not selected to play U9 </w:t>
      </w:r>
      <w:r w:rsidR="00061A82" w:rsidRPr="00061A82">
        <w:rPr>
          <w:rFonts w:asciiTheme="minorHAnsi" w:hAnsiTheme="minorHAnsi" w:cstheme="minorHAnsi"/>
          <w:strike/>
          <w:color w:val="FF0000"/>
        </w:rPr>
        <w:t>Rep</w:t>
      </w:r>
      <w:r w:rsidR="00061A82">
        <w:rPr>
          <w:rFonts w:asciiTheme="minorHAnsi" w:hAnsiTheme="minorHAnsi" w:cstheme="minorHAnsi"/>
        </w:rPr>
        <w:t xml:space="preserve"> </w:t>
      </w:r>
      <w:r w:rsidR="00061A82" w:rsidRPr="00061A82">
        <w:rPr>
          <w:rFonts w:asciiTheme="minorHAnsi" w:hAnsiTheme="minorHAnsi" w:cstheme="minorHAnsi"/>
          <w:highlight w:val="yellow"/>
        </w:rPr>
        <w:t>MD</w:t>
      </w:r>
      <w:r w:rsidRPr="00271975">
        <w:rPr>
          <w:rFonts w:asciiTheme="minorHAnsi" w:hAnsiTheme="minorHAnsi" w:cstheme="minorHAnsi"/>
        </w:rPr>
        <w:t xml:space="preserve"> then they may be considered for the house only if there are not enough registered aged players (</w:t>
      </w:r>
      <w:proofErr w:type="gramStart"/>
      <w:r w:rsidRPr="00271975">
        <w:rPr>
          <w:rFonts w:asciiTheme="minorHAnsi" w:hAnsiTheme="minorHAnsi" w:cstheme="minorHAnsi"/>
        </w:rPr>
        <w:t xml:space="preserve">8 year </w:t>
      </w:r>
      <w:proofErr w:type="spellStart"/>
      <w:r w:rsidRPr="00271975">
        <w:rPr>
          <w:rFonts w:asciiTheme="minorHAnsi" w:hAnsiTheme="minorHAnsi" w:cstheme="minorHAnsi"/>
        </w:rPr>
        <w:t>olds</w:t>
      </w:r>
      <w:proofErr w:type="spellEnd"/>
      <w:proofErr w:type="gramEnd"/>
      <w:r w:rsidRPr="00271975">
        <w:rPr>
          <w:rFonts w:asciiTheme="minorHAnsi" w:hAnsiTheme="minorHAnsi" w:cstheme="minorHAnsi"/>
        </w:rPr>
        <w:t xml:space="preserve">) otherwise they will stay at U8. They may NOT affiliate to a U9 team from a U8 team.  </w:t>
      </w:r>
    </w:p>
    <w:p w14:paraId="658DCD31" w14:textId="77777777" w:rsidR="00F00F6A" w:rsidRPr="00271975" w:rsidRDefault="00F00F6A" w:rsidP="0093723C">
      <w:pPr>
        <w:tabs>
          <w:tab w:val="left" w:pos="810"/>
        </w:tabs>
        <w:ind w:left="1080"/>
        <w:rPr>
          <w:rFonts w:asciiTheme="minorHAnsi" w:hAnsiTheme="minorHAnsi" w:cstheme="minorHAnsi"/>
        </w:rPr>
      </w:pPr>
    </w:p>
    <w:p w14:paraId="0C05B1B0" w14:textId="3E55CCBD" w:rsidR="00F00F6A" w:rsidRPr="00271975" w:rsidRDefault="00F00F6A" w:rsidP="004C3534">
      <w:pPr>
        <w:pStyle w:val="ListParagraph"/>
        <w:numPr>
          <w:ilvl w:val="0"/>
          <w:numId w:val="53"/>
        </w:numPr>
        <w:tabs>
          <w:tab w:val="clear" w:pos="0"/>
          <w:tab w:val="left" w:pos="810"/>
        </w:tabs>
        <w:suppressAutoHyphens/>
        <w:ind w:left="1080"/>
        <w:rPr>
          <w:rFonts w:asciiTheme="minorHAnsi" w:hAnsiTheme="minorHAnsi" w:cstheme="minorHAnsi"/>
        </w:rPr>
      </w:pPr>
      <w:r w:rsidRPr="00271975">
        <w:rPr>
          <w:rFonts w:asciiTheme="minorHAnsi" w:hAnsiTheme="minorHAnsi" w:cstheme="minorHAnsi"/>
        </w:rPr>
        <w:t>U7 players (5 and 6 year</w:t>
      </w:r>
      <w:r w:rsidR="0093723C">
        <w:rPr>
          <w:rFonts w:asciiTheme="minorHAnsi" w:hAnsiTheme="minorHAnsi" w:cstheme="minorHAnsi"/>
        </w:rPr>
        <w:t>s</w:t>
      </w:r>
      <w:r w:rsidRPr="00271975">
        <w:rPr>
          <w:rFonts w:asciiTheme="minorHAnsi" w:hAnsiTheme="minorHAnsi" w:cstheme="minorHAnsi"/>
        </w:rPr>
        <w:t xml:space="preserve"> old) are not permitted to try out for U9 rep. They are to play in the U7 program.  Coaches’ discretion as to movement between the U7 levels and with the evaluation of the Coaches Committee up to U8. They may not affiliate to the U8 level, only roster.</w:t>
      </w:r>
    </w:p>
    <w:p w14:paraId="517E5B18" w14:textId="76877E32" w:rsidR="00F00F6A" w:rsidRPr="00271975" w:rsidRDefault="00F00F6A" w:rsidP="0093723C">
      <w:pPr>
        <w:pStyle w:val="ListParagraph"/>
        <w:tabs>
          <w:tab w:val="left" w:pos="3240"/>
        </w:tabs>
        <w:ind w:left="1800" w:firstLine="2160"/>
        <w:rPr>
          <w:rFonts w:asciiTheme="minorHAnsi" w:hAnsiTheme="minorHAnsi" w:cstheme="minorHAnsi"/>
        </w:rPr>
      </w:pPr>
    </w:p>
    <w:p w14:paraId="77797D5C" w14:textId="5F01866A" w:rsidR="00F00F6A" w:rsidRPr="00271975" w:rsidRDefault="00F00F6A" w:rsidP="004C3534">
      <w:pPr>
        <w:pStyle w:val="ListParagraph"/>
        <w:numPr>
          <w:ilvl w:val="0"/>
          <w:numId w:val="53"/>
        </w:numPr>
        <w:tabs>
          <w:tab w:val="clear" w:pos="0"/>
          <w:tab w:val="left" w:pos="810"/>
        </w:tabs>
        <w:suppressAutoHyphens/>
        <w:ind w:left="1080"/>
        <w:rPr>
          <w:rFonts w:asciiTheme="minorHAnsi" w:hAnsiTheme="minorHAnsi" w:cstheme="minorHAnsi"/>
        </w:rPr>
      </w:pPr>
      <w:r w:rsidRPr="00271975">
        <w:rPr>
          <w:rFonts w:asciiTheme="minorHAnsi" w:hAnsiTheme="minorHAnsi" w:cstheme="minorHAnsi"/>
        </w:rPr>
        <w:t xml:space="preserve">U5 (4 and under) are not permitted to try out for U8 </w:t>
      </w:r>
      <w:r w:rsidR="00061A82" w:rsidRPr="00061A82">
        <w:rPr>
          <w:rFonts w:asciiTheme="minorHAnsi" w:hAnsiTheme="minorHAnsi" w:cstheme="minorHAnsi"/>
          <w:strike/>
          <w:color w:val="FF0000"/>
        </w:rPr>
        <w:t>Rep</w:t>
      </w:r>
      <w:r w:rsidR="00061A82">
        <w:rPr>
          <w:rFonts w:asciiTheme="minorHAnsi" w:hAnsiTheme="minorHAnsi" w:cstheme="minorHAnsi"/>
        </w:rPr>
        <w:t xml:space="preserve"> </w:t>
      </w:r>
      <w:r w:rsidR="00061A82" w:rsidRPr="00061A82">
        <w:rPr>
          <w:rFonts w:asciiTheme="minorHAnsi" w:hAnsiTheme="minorHAnsi" w:cstheme="minorHAnsi"/>
          <w:highlight w:val="yellow"/>
        </w:rPr>
        <w:t>LL</w:t>
      </w:r>
      <w:r w:rsidRPr="00271975">
        <w:rPr>
          <w:rFonts w:asciiTheme="minorHAnsi" w:hAnsiTheme="minorHAnsi" w:cstheme="minorHAnsi"/>
        </w:rPr>
        <w:t xml:space="preserve">. They are to play in the U5 program. Coaches’ discretion as to movement between the U5 level and U7 level. </w:t>
      </w:r>
    </w:p>
    <w:p w14:paraId="11FF129D" w14:textId="0179BDEC" w:rsidR="006E69FB" w:rsidRDefault="006E69FB" w:rsidP="006E69FB">
      <w:pPr>
        <w:tabs>
          <w:tab w:val="left" w:pos="630"/>
        </w:tabs>
        <w:spacing w:line="480" w:lineRule="auto"/>
        <w:rPr>
          <w:rFonts w:asciiTheme="minorHAnsi" w:hAnsiTheme="minorHAnsi" w:cstheme="minorHAnsi"/>
        </w:rPr>
      </w:pPr>
    </w:p>
    <w:p w14:paraId="290D285B" w14:textId="5522D694" w:rsidR="006E69FB" w:rsidRPr="00271975" w:rsidRDefault="006E69FB" w:rsidP="006E69FB">
      <w:pPr>
        <w:rPr>
          <w:rFonts w:asciiTheme="minorHAnsi" w:hAnsiTheme="minorHAnsi" w:cstheme="minorHAnsi"/>
        </w:rPr>
      </w:pPr>
      <w:r>
        <w:rPr>
          <w:rFonts w:asciiTheme="minorHAnsi" w:hAnsiTheme="minorHAnsi" w:cstheme="minorHAnsi"/>
          <w:b/>
        </w:rPr>
        <w:t xml:space="preserve">Section </w:t>
      </w:r>
      <w:r w:rsidRPr="00271975">
        <w:rPr>
          <w:rFonts w:asciiTheme="minorHAnsi" w:hAnsiTheme="minorHAnsi" w:cstheme="minorHAnsi"/>
          <w:b/>
        </w:rPr>
        <w:t>6</w:t>
      </w:r>
      <w:r>
        <w:rPr>
          <w:rFonts w:asciiTheme="minorHAnsi" w:hAnsiTheme="minorHAnsi" w:cstheme="minorHAnsi"/>
          <w:b/>
        </w:rPr>
        <w:t>:</w:t>
      </w:r>
      <w:r w:rsidRPr="00271975">
        <w:rPr>
          <w:rFonts w:asciiTheme="minorHAnsi" w:hAnsiTheme="minorHAnsi" w:cstheme="minorHAnsi"/>
          <w:b/>
        </w:rPr>
        <w:t xml:space="preserve"> Coaches Selection</w:t>
      </w:r>
    </w:p>
    <w:p w14:paraId="78D1E3C7" w14:textId="77777777" w:rsidR="006E69FB" w:rsidRPr="00271975" w:rsidRDefault="006E69FB" w:rsidP="006E69FB">
      <w:pPr>
        <w:rPr>
          <w:rFonts w:asciiTheme="minorHAnsi" w:hAnsiTheme="minorHAnsi" w:cstheme="minorHAnsi"/>
        </w:rPr>
      </w:pPr>
    </w:p>
    <w:p w14:paraId="005F5FCA" w14:textId="348EC681" w:rsidR="006E69FB" w:rsidRPr="00271975" w:rsidRDefault="006E69FB" w:rsidP="006E69FB">
      <w:pPr>
        <w:rPr>
          <w:rFonts w:asciiTheme="minorHAnsi" w:hAnsiTheme="minorHAnsi" w:cstheme="minorHAnsi"/>
        </w:rPr>
      </w:pPr>
      <w:r w:rsidRPr="006E69FB">
        <w:rPr>
          <w:rFonts w:asciiTheme="minorHAnsi" w:hAnsiTheme="minorHAnsi" w:cstheme="minorHAnsi"/>
          <w:b/>
          <w:bCs/>
        </w:rPr>
        <w:t xml:space="preserve">6.1       </w:t>
      </w:r>
      <w:r w:rsidRPr="006E69FB">
        <w:rPr>
          <w:rFonts w:asciiTheme="minorHAnsi" w:hAnsiTheme="minorHAnsi" w:cstheme="minorHAnsi"/>
          <w:b/>
          <w:bCs/>
          <w:u w:val="single"/>
        </w:rPr>
        <w:t>Applications</w:t>
      </w:r>
      <w:r w:rsidRPr="006E69FB">
        <w:rPr>
          <w:rFonts w:asciiTheme="minorHAnsi" w:hAnsiTheme="minorHAnsi" w:cstheme="minorHAnsi"/>
          <w:b/>
          <w:bCs/>
        </w:rPr>
        <w:t xml:space="preserve">  </w:t>
      </w:r>
    </w:p>
    <w:p w14:paraId="65EA8A78" w14:textId="77777777" w:rsidR="006E69FB" w:rsidRPr="00271975" w:rsidRDefault="006E69FB" w:rsidP="006E69FB">
      <w:pPr>
        <w:rPr>
          <w:rFonts w:asciiTheme="minorHAnsi" w:hAnsiTheme="minorHAnsi" w:cstheme="minorHAnsi"/>
        </w:rPr>
      </w:pPr>
    </w:p>
    <w:p w14:paraId="2D27EFAD" w14:textId="048E777F" w:rsidR="006E69FB" w:rsidRPr="006E69FB" w:rsidRDefault="006E69FB" w:rsidP="004C3534">
      <w:pPr>
        <w:pStyle w:val="NoSpacing"/>
        <w:numPr>
          <w:ilvl w:val="0"/>
          <w:numId w:val="55"/>
        </w:numPr>
        <w:tabs>
          <w:tab w:val="clear" w:pos="0"/>
          <w:tab w:val="num" w:pos="360"/>
        </w:tabs>
        <w:ind w:left="720"/>
        <w:rPr>
          <w:rFonts w:asciiTheme="minorHAnsi" w:hAnsiTheme="minorHAnsi" w:cstheme="minorHAnsi"/>
        </w:rPr>
      </w:pPr>
      <w:r w:rsidRPr="006E69FB">
        <w:rPr>
          <w:rFonts w:asciiTheme="minorHAnsi" w:hAnsiTheme="minorHAnsi" w:cstheme="minorHAnsi"/>
        </w:rPr>
        <w:t xml:space="preserve">The MFMHA will advertise that they are taking applications for head coaches for the upcoming hockey season. </w:t>
      </w:r>
    </w:p>
    <w:p w14:paraId="7022859A" w14:textId="77777777" w:rsidR="006E69FB" w:rsidRPr="006E69FB" w:rsidRDefault="006E69FB" w:rsidP="006E69FB">
      <w:pPr>
        <w:pStyle w:val="NoSpacing"/>
        <w:ind w:left="360"/>
        <w:rPr>
          <w:rFonts w:asciiTheme="minorHAnsi" w:hAnsiTheme="minorHAnsi" w:cstheme="minorHAnsi"/>
        </w:rPr>
      </w:pPr>
    </w:p>
    <w:p w14:paraId="776C6944" w14:textId="6D4D52DE" w:rsidR="006E69FB" w:rsidRPr="006E69FB" w:rsidRDefault="006E69FB" w:rsidP="004C3534">
      <w:pPr>
        <w:pStyle w:val="NoSpacing"/>
        <w:numPr>
          <w:ilvl w:val="0"/>
          <w:numId w:val="55"/>
        </w:numPr>
        <w:tabs>
          <w:tab w:val="clear" w:pos="0"/>
          <w:tab w:val="num" w:pos="360"/>
        </w:tabs>
        <w:ind w:left="720"/>
        <w:rPr>
          <w:rFonts w:asciiTheme="minorHAnsi" w:hAnsiTheme="minorHAnsi" w:cstheme="minorHAnsi"/>
        </w:rPr>
      </w:pPr>
      <w:r w:rsidRPr="006E69FB">
        <w:rPr>
          <w:rFonts w:asciiTheme="minorHAnsi" w:hAnsiTheme="minorHAnsi" w:cstheme="minorHAnsi"/>
        </w:rPr>
        <w:t xml:space="preserve">Applications for coaching positions will be available </w:t>
      </w:r>
      <w:r w:rsidR="003C0328">
        <w:rPr>
          <w:rFonts w:asciiTheme="minorHAnsi" w:hAnsiTheme="minorHAnsi" w:cstheme="minorHAnsi"/>
        </w:rPr>
        <w:t>on the MFMH</w:t>
      </w:r>
      <w:r w:rsidRPr="006E69FB">
        <w:rPr>
          <w:rFonts w:asciiTheme="minorHAnsi" w:hAnsiTheme="minorHAnsi" w:cstheme="minorHAnsi"/>
        </w:rPr>
        <w:t xml:space="preserve"> website.</w:t>
      </w:r>
    </w:p>
    <w:p w14:paraId="150F4D84" w14:textId="77777777" w:rsidR="006E69FB" w:rsidRPr="006E69FB" w:rsidRDefault="006E69FB" w:rsidP="006E69FB">
      <w:pPr>
        <w:pStyle w:val="NoSpacing"/>
        <w:ind w:left="360"/>
        <w:rPr>
          <w:rFonts w:asciiTheme="minorHAnsi" w:hAnsiTheme="minorHAnsi" w:cstheme="minorHAnsi"/>
        </w:rPr>
      </w:pPr>
    </w:p>
    <w:p w14:paraId="071D8584" w14:textId="3B6D6007" w:rsidR="006E69FB" w:rsidRPr="006E69FB" w:rsidRDefault="006E69FB" w:rsidP="004C3534">
      <w:pPr>
        <w:pStyle w:val="NoSpacing"/>
        <w:numPr>
          <w:ilvl w:val="0"/>
          <w:numId w:val="55"/>
        </w:numPr>
        <w:tabs>
          <w:tab w:val="clear" w:pos="0"/>
          <w:tab w:val="num" w:pos="360"/>
        </w:tabs>
        <w:ind w:left="720"/>
        <w:rPr>
          <w:rFonts w:asciiTheme="minorHAnsi" w:hAnsiTheme="minorHAnsi" w:cstheme="minorHAnsi"/>
        </w:rPr>
      </w:pPr>
      <w:r w:rsidRPr="006E69FB">
        <w:rPr>
          <w:rFonts w:asciiTheme="minorHAnsi" w:hAnsiTheme="minorHAnsi" w:cstheme="minorHAnsi"/>
        </w:rPr>
        <w:t>The coaching application will include a criminal declaration form which is required to be completed.</w:t>
      </w:r>
    </w:p>
    <w:p w14:paraId="1297D426" w14:textId="77777777" w:rsidR="006E69FB" w:rsidRPr="006E69FB" w:rsidRDefault="006E69FB" w:rsidP="006E69FB">
      <w:pPr>
        <w:pStyle w:val="NoSpacing"/>
        <w:ind w:left="360"/>
        <w:rPr>
          <w:rFonts w:asciiTheme="minorHAnsi" w:hAnsiTheme="minorHAnsi" w:cstheme="minorHAnsi"/>
        </w:rPr>
      </w:pPr>
    </w:p>
    <w:p w14:paraId="65B27C4F" w14:textId="16E84535" w:rsidR="006E69FB" w:rsidRPr="006E69FB" w:rsidRDefault="006E69FB" w:rsidP="004C3534">
      <w:pPr>
        <w:pStyle w:val="NoSpacing"/>
        <w:numPr>
          <w:ilvl w:val="0"/>
          <w:numId w:val="55"/>
        </w:numPr>
        <w:tabs>
          <w:tab w:val="clear" w:pos="0"/>
          <w:tab w:val="num" w:pos="360"/>
        </w:tabs>
        <w:ind w:left="720"/>
        <w:rPr>
          <w:rFonts w:asciiTheme="minorHAnsi" w:hAnsiTheme="minorHAnsi" w:cstheme="minorHAnsi"/>
        </w:rPr>
      </w:pPr>
      <w:r w:rsidRPr="006E69FB">
        <w:rPr>
          <w:rFonts w:asciiTheme="minorHAnsi" w:hAnsiTheme="minorHAnsi" w:cstheme="minorHAnsi"/>
        </w:rPr>
        <w:t xml:space="preserve">The coach applicant will also complete and submit a criminal record check, every 3 years, together with any required supporting documentation, </w:t>
      </w:r>
      <w:r w:rsidR="00DE2C57">
        <w:rPr>
          <w:rFonts w:asciiTheme="minorHAnsi" w:hAnsiTheme="minorHAnsi" w:cstheme="minorHAnsi"/>
        </w:rPr>
        <w:t xml:space="preserve">through their </w:t>
      </w:r>
      <w:proofErr w:type="spellStart"/>
      <w:r w:rsidR="00DE2C57">
        <w:rPr>
          <w:rFonts w:asciiTheme="minorHAnsi" w:hAnsiTheme="minorHAnsi" w:cstheme="minorHAnsi"/>
        </w:rPr>
        <w:t>Spordle</w:t>
      </w:r>
      <w:proofErr w:type="spellEnd"/>
      <w:r w:rsidR="00DE2C57">
        <w:rPr>
          <w:rFonts w:asciiTheme="minorHAnsi" w:hAnsiTheme="minorHAnsi" w:cstheme="minorHAnsi"/>
        </w:rPr>
        <w:t xml:space="preserve"> account</w:t>
      </w:r>
      <w:r w:rsidRPr="006E69FB">
        <w:rPr>
          <w:rFonts w:asciiTheme="minorHAnsi" w:hAnsiTheme="minorHAnsi" w:cstheme="minorHAnsi"/>
        </w:rPr>
        <w:t>.</w:t>
      </w:r>
    </w:p>
    <w:p w14:paraId="0B57DFFC" w14:textId="6AB0F7E1" w:rsidR="006E69FB" w:rsidRPr="006E69FB" w:rsidRDefault="006E69FB" w:rsidP="006E69FB">
      <w:pPr>
        <w:pStyle w:val="NoSpacing"/>
        <w:ind w:left="360" w:firstLine="45"/>
        <w:rPr>
          <w:rFonts w:asciiTheme="minorHAnsi" w:hAnsiTheme="minorHAnsi" w:cstheme="minorHAnsi"/>
        </w:rPr>
      </w:pPr>
    </w:p>
    <w:p w14:paraId="45386EA2" w14:textId="77777777" w:rsidR="006E69FB" w:rsidRPr="006E69FB" w:rsidRDefault="006E69FB" w:rsidP="006E69FB">
      <w:pPr>
        <w:pStyle w:val="NoSpacing"/>
        <w:ind w:left="720"/>
        <w:rPr>
          <w:rFonts w:asciiTheme="minorHAnsi" w:hAnsiTheme="minorHAnsi" w:cstheme="minorHAnsi"/>
        </w:rPr>
      </w:pPr>
      <w:r w:rsidRPr="006E69FB">
        <w:rPr>
          <w:rFonts w:asciiTheme="minorHAnsi" w:hAnsiTheme="minorHAnsi" w:cstheme="minorHAnsi"/>
        </w:rPr>
        <w:lastRenderedPageBreak/>
        <w:t xml:space="preserve">The completed criminal record checks of coaching applicants who are not selected will be held by a designated representative of minor hockey. Once the final Coach selections have been made, the criminal record checks of the unsuccessful applicants shall be destroyed. </w:t>
      </w:r>
    </w:p>
    <w:p w14:paraId="20F91D83" w14:textId="77777777" w:rsidR="006E69FB" w:rsidRPr="006E69FB" w:rsidRDefault="006E69FB" w:rsidP="006E69FB">
      <w:pPr>
        <w:pStyle w:val="NoSpacing"/>
        <w:ind w:left="360"/>
        <w:rPr>
          <w:rFonts w:asciiTheme="minorHAnsi" w:hAnsiTheme="minorHAnsi" w:cstheme="minorHAnsi"/>
        </w:rPr>
      </w:pPr>
    </w:p>
    <w:p w14:paraId="353EAEE6" w14:textId="222266CE" w:rsidR="006E69FB" w:rsidRPr="006E69FB" w:rsidRDefault="006E69FB" w:rsidP="004C3534">
      <w:pPr>
        <w:pStyle w:val="NoSpacing"/>
        <w:numPr>
          <w:ilvl w:val="0"/>
          <w:numId w:val="55"/>
        </w:numPr>
        <w:tabs>
          <w:tab w:val="clear" w:pos="0"/>
          <w:tab w:val="num" w:pos="360"/>
        </w:tabs>
        <w:ind w:left="720"/>
      </w:pPr>
      <w:r w:rsidRPr="006E69FB">
        <w:rPr>
          <w:rFonts w:asciiTheme="minorHAnsi" w:hAnsiTheme="minorHAnsi" w:cstheme="minorHAnsi"/>
        </w:rPr>
        <w:t>The Board of Directors will establish an application deadline when all applications have to be received by the Association</w:t>
      </w:r>
      <w:r w:rsidRPr="006E69FB">
        <w:t xml:space="preserve">. </w:t>
      </w:r>
    </w:p>
    <w:p w14:paraId="40C87782" w14:textId="77777777" w:rsidR="006E69FB" w:rsidRPr="00271975" w:rsidRDefault="006E69FB" w:rsidP="006E69FB">
      <w:pPr>
        <w:rPr>
          <w:rFonts w:asciiTheme="minorHAnsi" w:hAnsiTheme="minorHAnsi" w:cstheme="minorHAnsi"/>
        </w:rPr>
      </w:pPr>
    </w:p>
    <w:p w14:paraId="659D9AC7" w14:textId="77777777" w:rsidR="006E69FB" w:rsidRPr="00271975" w:rsidRDefault="006E69FB" w:rsidP="006E69FB">
      <w:pPr>
        <w:rPr>
          <w:rFonts w:asciiTheme="minorHAnsi" w:hAnsiTheme="minorHAnsi" w:cstheme="minorHAnsi"/>
        </w:rPr>
      </w:pPr>
    </w:p>
    <w:p w14:paraId="6A47BB5A" w14:textId="77777777" w:rsidR="006E69FB" w:rsidRPr="006E69FB" w:rsidRDefault="006E69FB" w:rsidP="006E69FB">
      <w:pPr>
        <w:rPr>
          <w:rFonts w:asciiTheme="minorHAnsi" w:hAnsiTheme="minorHAnsi" w:cstheme="minorHAnsi"/>
          <w:b/>
          <w:bCs/>
        </w:rPr>
      </w:pPr>
      <w:r w:rsidRPr="006E69FB">
        <w:rPr>
          <w:rFonts w:asciiTheme="minorHAnsi" w:hAnsiTheme="minorHAnsi" w:cstheme="minorHAnsi"/>
          <w:b/>
          <w:bCs/>
        </w:rPr>
        <w:t xml:space="preserve">6.2       </w:t>
      </w:r>
      <w:r w:rsidRPr="006E69FB">
        <w:rPr>
          <w:rFonts w:asciiTheme="minorHAnsi" w:hAnsiTheme="minorHAnsi" w:cstheme="minorHAnsi"/>
          <w:b/>
          <w:bCs/>
          <w:u w:val="single"/>
        </w:rPr>
        <w:t>Coaches Selection Committee</w:t>
      </w:r>
      <w:r w:rsidRPr="006E69FB">
        <w:rPr>
          <w:rFonts w:asciiTheme="minorHAnsi" w:hAnsiTheme="minorHAnsi" w:cstheme="minorHAnsi"/>
          <w:b/>
          <w:bCs/>
        </w:rPr>
        <w:t xml:space="preserve"> </w:t>
      </w:r>
    </w:p>
    <w:p w14:paraId="4C7220ED" w14:textId="77777777" w:rsidR="006E69FB" w:rsidRPr="00271975" w:rsidRDefault="006E69FB" w:rsidP="006E69FB">
      <w:pPr>
        <w:rPr>
          <w:rFonts w:asciiTheme="minorHAnsi" w:hAnsiTheme="minorHAnsi" w:cstheme="minorHAnsi"/>
        </w:rPr>
      </w:pPr>
      <w:r w:rsidRPr="00271975">
        <w:rPr>
          <w:rFonts w:asciiTheme="minorHAnsi" w:hAnsiTheme="minorHAnsi" w:cstheme="minorHAnsi"/>
        </w:rPr>
        <w:t xml:space="preserve"> </w:t>
      </w:r>
    </w:p>
    <w:p w14:paraId="51661158" w14:textId="7D1A14BB" w:rsidR="006E69FB" w:rsidRPr="006E69FB" w:rsidRDefault="006E69FB" w:rsidP="004C3534">
      <w:pPr>
        <w:pStyle w:val="ListParagraph"/>
        <w:numPr>
          <w:ilvl w:val="0"/>
          <w:numId w:val="56"/>
        </w:numPr>
        <w:rPr>
          <w:rFonts w:asciiTheme="minorHAnsi" w:hAnsiTheme="minorHAnsi" w:cstheme="minorHAnsi"/>
        </w:rPr>
      </w:pPr>
      <w:r w:rsidRPr="006E69FB">
        <w:rPr>
          <w:rFonts w:asciiTheme="minorHAnsi" w:hAnsiTheme="minorHAnsi" w:cstheme="minorHAnsi"/>
        </w:rPr>
        <w:t xml:space="preserve">Coaches for the upcoming season shall be </w:t>
      </w:r>
      <w:r w:rsidR="00EE0EE9">
        <w:rPr>
          <w:rFonts w:asciiTheme="minorHAnsi" w:hAnsiTheme="minorHAnsi" w:cstheme="minorHAnsi"/>
        </w:rPr>
        <w:t>interviewed and/or recommended</w:t>
      </w:r>
      <w:r w:rsidRPr="006E69FB">
        <w:rPr>
          <w:rFonts w:asciiTheme="minorHAnsi" w:hAnsiTheme="minorHAnsi" w:cstheme="minorHAnsi"/>
        </w:rPr>
        <w:t xml:space="preserve"> by the Coaches Committee. The committee will meet independently to consider all coaching applicants and bring recommendations to the MFMHA board for approval. The MFMHA board will by majority vote, either accept or reject the coaching recommendations. All remaining applicants must be notified of the Boards decision by the Chair of the Coaches Committee. </w:t>
      </w:r>
    </w:p>
    <w:p w14:paraId="53B4305D" w14:textId="77777777" w:rsidR="006E69FB" w:rsidRPr="00271975" w:rsidRDefault="006E69FB" w:rsidP="006E69FB">
      <w:pPr>
        <w:ind w:left="630" w:hanging="630"/>
        <w:rPr>
          <w:rFonts w:asciiTheme="minorHAnsi" w:hAnsiTheme="minorHAnsi" w:cstheme="minorHAnsi"/>
        </w:rPr>
      </w:pPr>
    </w:p>
    <w:p w14:paraId="42B03FFE" w14:textId="77777777" w:rsidR="006E69FB" w:rsidRPr="00271975" w:rsidRDefault="006E69FB" w:rsidP="006E69FB">
      <w:pPr>
        <w:ind w:left="630" w:hanging="630"/>
        <w:rPr>
          <w:rFonts w:asciiTheme="minorHAnsi" w:hAnsiTheme="minorHAnsi" w:cstheme="minorHAnsi"/>
        </w:rPr>
      </w:pPr>
      <w:r w:rsidRPr="00271975">
        <w:rPr>
          <w:rFonts w:asciiTheme="minorHAnsi" w:hAnsiTheme="minorHAnsi" w:cstheme="minorHAnsi"/>
        </w:rPr>
        <w:t xml:space="preserve"> </w:t>
      </w:r>
    </w:p>
    <w:p w14:paraId="7E93D5CD" w14:textId="77777777" w:rsidR="006E69FB" w:rsidRPr="00271975" w:rsidRDefault="006E69FB" w:rsidP="004C3534">
      <w:pPr>
        <w:numPr>
          <w:ilvl w:val="0"/>
          <w:numId w:val="54"/>
        </w:numPr>
        <w:suppressAutoHyphens/>
        <w:rPr>
          <w:rFonts w:asciiTheme="minorHAnsi" w:hAnsiTheme="minorHAnsi" w:cstheme="minorHAnsi"/>
        </w:rPr>
      </w:pPr>
      <w:r w:rsidRPr="00271975">
        <w:rPr>
          <w:rFonts w:asciiTheme="minorHAnsi" w:hAnsiTheme="minorHAnsi" w:cstheme="minorHAnsi"/>
        </w:rPr>
        <w:t xml:space="preserve">Where there is more than one application submitted for a particular </w:t>
      </w:r>
      <w:proofErr w:type="gramStart"/>
      <w:r w:rsidRPr="00271975">
        <w:rPr>
          <w:rFonts w:asciiTheme="minorHAnsi" w:hAnsiTheme="minorHAnsi" w:cstheme="minorHAnsi"/>
        </w:rPr>
        <w:t>team</w:t>
      </w:r>
      <w:proofErr w:type="gramEnd"/>
      <w:r w:rsidRPr="00271975">
        <w:rPr>
          <w:rFonts w:asciiTheme="minorHAnsi" w:hAnsiTheme="minorHAnsi" w:cstheme="minorHAnsi"/>
        </w:rPr>
        <w:t xml:space="preserve"> the coach shall be appointed by majority vote of the Coaches Committee. Only 1 application for a designated team does not guarantee the Coach the position. Interview processes may still take place if deemed necessary. </w:t>
      </w:r>
    </w:p>
    <w:p w14:paraId="087E1435" w14:textId="77777777" w:rsidR="006E69FB" w:rsidRPr="00271975" w:rsidRDefault="006E69FB" w:rsidP="006E69FB">
      <w:pPr>
        <w:ind w:left="720"/>
        <w:rPr>
          <w:rFonts w:asciiTheme="minorHAnsi" w:hAnsiTheme="minorHAnsi" w:cstheme="minorHAnsi"/>
        </w:rPr>
      </w:pPr>
    </w:p>
    <w:p w14:paraId="67D9FD1C" w14:textId="77777777" w:rsidR="006E69FB" w:rsidRPr="00271975" w:rsidRDefault="006E69FB" w:rsidP="004C3534">
      <w:pPr>
        <w:numPr>
          <w:ilvl w:val="0"/>
          <w:numId w:val="44"/>
        </w:numPr>
        <w:suppressAutoHyphens/>
        <w:rPr>
          <w:rFonts w:asciiTheme="minorHAnsi" w:hAnsiTheme="minorHAnsi" w:cstheme="minorHAnsi"/>
        </w:rPr>
      </w:pPr>
      <w:r w:rsidRPr="00271975">
        <w:rPr>
          <w:rFonts w:asciiTheme="minorHAnsi" w:hAnsiTheme="minorHAnsi" w:cstheme="minorHAnsi"/>
        </w:rPr>
        <w:t xml:space="preserve">Any member of the current board or member of the Coaches Committee, may apply for or hold a Rep/ LL coaching position, however they too shall follow the same guidelines as 6.2(b) and shall not be permitted to vote in the category for which they are applying. </w:t>
      </w:r>
    </w:p>
    <w:p w14:paraId="30CFFC6E" w14:textId="77777777" w:rsidR="006E69FB" w:rsidRPr="00271975" w:rsidRDefault="006E69FB" w:rsidP="006E69FB">
      <w:pPr>
        <w:rPr>
          <w:rFonts w:asciiTheme="minorHAnsi" w:hAnsiTheme="minorHAnsi" w:cstheme="minorHAnsi"/>
        </w:rPr>
      </w:pPr>
    </w:p>
    <w:p w14:paraId="3613D8F6" w14:textId="77777777" w:rsidR="006E69FB" w:rsidRPr="00271975" w:rsidRDefault="006E69FB" w:rsidP="004C3534">
      <w:pPr>
        <w:numPr>
          <w:ilvl w:val="0"/>
          <w:numId w:val="44"/>
        </w:numPr>
        <w:suppressAutoHyphens/>
        <w:rPr>
          <w:rFonts w:asciiTheme="minorHAnsi" w:hAnsiTheme="minorHAnsi" w:cstheme="minorHAnsi"/>
        </w:rPr>
      </w:pPr>
      <w:r w:rsidRPr="00271975">
        <w:rPr>
          <w:rFonts w:asciiTheme="minorHAnsi" w:hAnsiTheme="minorHAnsi" w:cstheme="minorHAnsi"/>
        </w:rPr>
        <w:t>Should there be insufficient applications from qualified persons or no applicants to fill a position, the Coaches Committee and the Board of Directors shall be empowered to appoint a coach.</w:t>
      </w:r>
    </w:p>
    <w:p w14:paraId="32771668" w14:textId="77777777" w:rsidR="006E69FB" w:rsidRPr="00271975" w:rsidRDefault="006E69FB" w:rsidP="006E69FB">
      <w:pPr>
        <w:pStyle w:val="ListParagraph"/>
        <w:rPr>
          <w:rFonts w:asciiTheme="minorHAnsi" w:hAnsiTheme="minorHAnsi" w:cstheme="minorHAnsi"/>
        </w:rPr>
      </w:pPr>
    </w:p>
    <w:p w14:paraId="1DA360BC" w14:textId="7B56FD51" w:rsidR="006E69FB" w:rsidRPr="00271975" w:rsidRDefault="006E69FB" w:rsidP="004C3534">
      <w:pPr>
        <w:numPr>
          <w:ilvl w:val="0"/>
          <w:numId w:val="44"/>
        </w:numPr>
        <w:suppressAutoHyphens/>
        <w:rPr>
          <w:rFonts w:asciiTheme="minorHAnsi" w:hAnsiTheme="minorHAnsi" w:cstheme="minorHAnsi"/>
        </w:rPr>
      </w:pPr>
      <w:r w:rsidRPr="00271975">
        <w:rPr>
          <w:rFonts w:asciiTheme="minorHAnsi" w:hAnsiTheme="minorHAnsi" w:cstheme="minorHAnsi"/>
        </w:rPr>
        <w:t xml:space="preserve">Any coach, who feels that his/her application has not been given fair consideration will upon request, be given the opportunity to state his/her case to the Board of Directors. All such requests must be made in writing within 7 days after receiving notification of the decision, to the President. The Board of Directors will be authorized to either reconsider or uphold the original decision. </w:t>
      </w:r>
    </w:p>
    <w:p w14:paraId="1FC2D4AE" w14:textId="77777777" w:rsidR="006E69FB" w:rsidRPr="00271975" w:rsidRDefault="006E69FB" w:rsidP="006E69FB">
      <w:pPr>
        <w:rPr>
          <w:rFonts w:asciiTheme="minorHAnsi" w:hAnsiTheme="minorHAnsi" w:cstheme="minorHAnsi"/>
        </w:rPr>
      </w:pPr>
    </w:p>
    <w:p w14:paraId="1065DC86" w14:textId="77777777" w:rsidR="006E69FB" w:rsidRPr="00271975" w:rsidRDefault="006E69FB" w:rsidP="006E69FB">
      <w:pPr>
        <w:rPr>
          <w:rFonts w:asciiTheme="minorHAnsi" w:hAnsiTheme="minorHAnsi" w:cstheme="minorHAnsi"/>
        </w:rPr>
      </w:pPr>
      <w:r w:rsidRPr="00271975">
        <w:rPr>
          <w:rFonts w:asciiTheme="minorHAnsi" w:hAnsiTheme="minorHAnsi" w:cstheme="minorHAnsi"/>
        </w:rPr>
        <w:t xml:space="preserve"> </w:t>
      </w:r>
    </w:p>
    <w:p w14:paraId="2EC9B4D5" w14:textId="77777777" w:rsidR="006E69FB" w:rsidRPr="00271975" w:rsidRDefault="006E69FB" w:rsidP="006E69FB">
      <w:pPr>
        <w:rPr>
          <w:rFonts w:asciiTheme="minorHAnsi" w:hAnsiTheme="minorHAnsi" w:cstheme="minorHAnsi"/>
        </w:rPr>
      </w:pPr>
    </w:p>
    <w:p w14:paraId="0E86414D" w14:textId="2178B8AF" w:rsidR="006E69FB" w:rsidRPr="00271975" w:rsidRDefault="006E69FB" w:rsidP="006E69FB">
      <w:pPr>
        <w:rPr>
          <w:rFonts w:asciiTheme="minorHAnsi" w:hAnsiTheme="minorHAnsi" w:cstheme="minorHAnsi"/>
        </w:rPr>
      </w:pPr>
      <w:r w:rsidRPr="006E69FB">
        <w:rPr>
          <w:rFonts w:asciiTheme="minorHAnsi" w:hAnsiTheme="minorHAnsi" w:cstheme="minorHAnsi"/>
          <w:b/>
          <w:bCs/>
        </w:rPr>
        <w:t xml:space="preserve">6.3       </w:t>
      </w:r>
      <w:r w:rsidRPr="006E69FB">
        <w:rPr>
          <w:rFonts w:asciiTheme="minorHAnsi" w:hAnsiTheme="minorHAnsi" w:cstheme="minorHAnsi"/>
          <w:b/>
          <w:bCs/>
          <w:u w:val="single"/>
        </w:rPr>
        <w:t>Role of the Coaches Committee</w:t>
      </w:r>
    </w:p>
    <w:p w14:paraId="4F83D235" w14:textId="77777777" w:rsidR="006E69FB" w:rsidRPr="00271975" w:rsidRDefault="006E69FB" w:rsidP="006E69FB">
      <w:pPr>
        <w:rPr>
          <w:rFonts w:asciiTheme="minorHAnsi" w:hAnsiTheme="minorHAnsi" w:cstheme="minorHAnsi"/>
        </w:rPr>
      </w:pPr>
      <w:r w:rsidRPr="00271975">
        <w:rPr>
          <w:rFonts w:asciiTheme="minorHAnsi" w:hAnsiTheme="minorHAnsi" w:cstheme="minorHAnsi"/>
        </w:rPr>
        <w:t xml:space="preserve"> </w:t>
      </w:r>
    </w:p>
    <w:p w14:paraId="752D7831" w14:textId="5C52D2E6" w:rsidR="006E69FB" w:rsidRPr="006E69FB" w:rsidRDefault="006E69FB" w:rsidP="004C3534">
      <w:pPr>
        <w:pStyle w:val="ListParagraph"/>
        <w:numPr>
          <w:ilvl w:val="0"/>
          <w:numId w:val="57"/>
        </w:numPr>
        <w:rPr>
          <w:rFonts w:asciiTheme="minorHAnsi" w:hAnsiTheme="minorHAnsi" w:cstheme="minorHAnsi"/>
        </w:rPr>
      </w:pPr>
      <w:r w:rsidRPr="006E69FB">
        <w:rPr>
          <w:rFonts w:asciiTheme="minorHAnsi" w:hAnsiTheme="minorHAnsi" w:cstheme="minorHAnsi"/>
        </w:rPr>
        <w:t xml:space="preserve">Set a </w:t>
      </w:r>
      <w:proofErr w:type="gramStart"/>
      <w:r w:rsidRPr="006E69FB">
        <w:rPr>
          <w:rFonts w:asciiTheme="minorHAnsi" w:hAnsiTheme="minorHAnsi" w:cstheme="minorHAnsi"/>
        </w:rPr>
        <w:t>coaching selection criteria</w:t>
      </w:r>
      <w:proofErr w:type="gramEnd"/>
      <w:r w:rsidRPr="006E69FB">
        <w:rPr>
          <w:rFonts w:asciiTheme="minorHAnsi" w:hAnsiTheme="minorHAnsi" w:cstheme="minorHAnsi"/>
        </w:rPr>
        <w:t>; collect applications and set interviews, if required.</w:t>
      </w:r>
    </w:p>
    <w:p w14:paraId="6C68E18A" w14:textId="77777777" w:rsidR="006E69FB" w:rsidRPr="006E69FB" w:rsidRDefault="006E69FB" w:rsidP="006E69FB">
      <w:pPr>
        <w:rPr>
          <w:rFonts w:asciiTheme="minorHAnsi" w:hAnsiTheme="minorHAnsi" w:cstheme="minorHAnsi"/>
        </w:rPr>
      </w:pPr>
    </w:p>
    <w:p w14:paraId="6018A593" w14:textId="1B2E63FD" w:rsidR="006E69FB" w:rsidRPr="006E69FB" w:rsidRDefault="006E69FB" w:rsidP="004C3534">
      <w:pPr>
        <w:pStyle w:val="ListParagraph"/>
        <w:numPr>
          <w:ilvl w:val="0"/>
          <w:numId w:val="57"/>
        </w:numPr>
        <w:rPr>
          <w:rFonts w:asciiTheme="minorHAnsi" w:hAnsiTheme="minorHAnsi" w:cstheme="minorHAnsi"/>
        </w:rPr>
      </w:pPr>
      <w:r w:rsidRPr="006E69FB">
        <w:rPr>
          <w:rFonts w:asciiTheme="minorHAnsi" w:hAnsiTheme="minorHAnsi" w:cstheme="minorHAnsi"/>
        </w:rPr>
        <w:t>Make recommendations to the Board of Directors for approval for the selection of the coaches based on the applications received</w:t>
      </w:r>
    </w:p>
    <w:p w14:paraId="2C94F024" w14:textId="57D9862E" w:rsidR="006E69FB" w:rsidRPr="006E69FB" w:rsidRDefault="006E69FB" w:rsidP="006E69FB">
      <w:pPr>
        <w:rPr>
          <w:rFonts w:asciiTheme="minorHAnsi" w:hAnsiTheme="minorHAnsi" w:cstheme="minorHAnsi"/>
        </w:rPr>
      </w:pPr>
    </w:p>
    <w:p w14:paraId="68CD5298" w14:textId="3659D047" w:rsidR="006E69FB" w:rsidRDefault="006E69FB" w:rsidP="004C3534">
      <w:pPr>
        <w:pStyle w:val="ListParagraph"/>
        <w:numPr>
          <w:ilvl w:val="0"/>
          <w:numId w:val="57"/>
        </w:numPr>
        <w:rPr>
          <w:rFonts w:asciiTheme="minorHAnsi" w:hAnsiTheme="minorHAnsi" w:cstheme="minorHAnsi"/>
        </w:rPr>
      </w:pPr>
      <w:r w:rsidRPr="006E69FB">
        <w:rPr>
          <w:rFonts w:asciiTheme="minorHAnsi" w:hAnsiTheme="minorHAnsi" w:cstheme="minorHAnsi"/>
        </w:rPr>
        <w:t>Convene meetings for the coaching staff prior to the start of and during the hockey season.</w:t>
      </w:r>
    </w:p>
    <w:p w14:paraId="177B721E" w14:textId="77777777" w:rsidR="00DC5568" w:rsidRPr="00DC5568" w:rsidRDefault="00DC5568" w:rsidP="00DC5568">
      <w:pPr>
        <w:pStyle w:val="ListParagraph"/>
        <w:rPr>
          <w:rFonts w:asciiTheme="minorHAnsi" w:hAnsiTheme="minorHAnsi" w:cstheme="minorHAnsi"/>
        </w:rPr>
      </w:pPr>
    </w:p>
    <w:p w14:paraId="2E97FAC0" w14:textId="2EBC5BA8" w:rsidR="00DC5568" w:rsidRPr="006E69FB" w:rsidRDefault="00DC5568" w:rsidP="004C3534">
      <w:pPr>
        <w:pStyle w:val="ListParagraph"/>
        <w:numPr>
          <w:ilvl w:val="0"/>
          <w:numId w:val="57"/>
        </w:numPr>
        <w:rPr>
          <w:rFonts w:asciiTheme="minorHAnsi" w:hAnsiTheme="minorHAnsi" w:cstheme="minorHAnsi"/>
        </w:rPr>
      </w:pPr>
      <w:r>
        <w:rPr>
          <w:rFonts w:asciiTheme="minorHAnsi" w:hAnsiTheme="minorHAnsi" w:cstheme="minorHAnsi"/>
        </w:rPr>
        <w:t>When applicable we will use feedback from coaching survey.</w:t>
      </w:r>
    </w:p>
    <w:p w14:paraId="27E66FEE" w14:textId="77777777" w:rsidR="006E69FB" w:rsidRPr="00271975" w:rsidRDefault="006E69FB" w:rsidP="006E69FB">
      <w:pPr>
        <w:rPr>
          <w:rFonts w:asciiTheme="minorHAnsi" w:hAnsiTheme="minorHAnsi" w:cstheme="minorHAnsi"/>
        </w:rPr>
      </w:pPr>
    </w:p>
    <w:p w14:paraId="4E60C7B7" w14:textId="77777777" w:rsidR="006E69FB" w:rsidRPr="00271975" w:rsidRDefault="006E69FB" w:rsidP="006E69FB">
      <w:pPr>
        <w:rPr>
          <w:rFonts w:asciiTheme="minorHAnsi" w:hAnsiTheme="minorHAnsi" w:cstheme="minorHAnsi"/>
        </w:rPr>
      </w:pPr>
      <w:r w:rsidRPr="00271975">
        <w:rPr>
          <w:rFonts w:asciiTheme="minorHAnsi" w:hAnsiTheme="minorHAnsi" w:cstheme="minorHAnsi"/>
        </w:rPr>
        <w:t xml:space="preserve"> </w:t>
      </w:r>
    </w:p>
    <w:p w14:paraId="71DA918B" w14:textId="77777777" w:rsidR="006E69FB" w:rsidRPr="00271975" w:rsidRDefault="006E69FB" w:rsidP="006E69FB">
      <w:pPr>
        <w:rPr>
          <w:rFonts w:asciiTheme="minorHAnsi" w:hAnsiTheme="minorHAnsi" w:cstheme="minorHAnsi"/>
        </w:rPr>
      </w:pPr>
    </w:p>
    <w:p w14:paraId="690E6812" w14:textId="77777777" w:rsidR="006E69FB" w:rsidRPr="006E69FB" w:rsidRDefault="006E69FB" w:rsidP="006E69FB">
      <w:pPr>
        <w:rPr>
          <w:rFonts w:asciiTheme="minorHAnsi" w:hAnsiTheme="minorHAnsi" w:cstheme="minorHAnsi"/>
          <w:b/>
          <w:bCs/>
        </w:rPr>
      </w:pPr>
      <w:r w:rsidRPr="006E69FB">
        <w:rPr>
          <w:rFonts w:asciiTheme="minorHAnsi" w:hAnsiTheme="minorHAnsi" w:cstheme="minorHAnsi"/>
          <w:b/>
          <w:bCs/>
        </w:rPr>
        <w:t xml:space="preserve">6.4       </w:t>
      </w:r>
      <w:r w:rsidRPr="006E69FB">
        <w:rPr>
          <w:rFonts w:asciiTheme="minorHAnsi" w:hAnsiTheme="minorHAnsi" w:cstheme="minorHAnsi"/>
          <w:b/>
          <w:bCs/>
          <w:u w:val="single"/>
        </w:rPr>
        <w:t>Qualifications and Eligibility</w:t>
      </w:r>
    </w:p>
    <w:p w14:paraId="7977F2AD" w14:textId="77777777" w:rsidR="006E69FB" w:rsidRPr="00271975" w:rsidRDefault="006E69FB" w:rsidP="006E69FB">
      <w:pPr>
        <w:rPr>
          <w:rFonts w:asciiTheme="minorHAnsi" w:hAnsiTheme="minorHAnsi" w:cstheme="minorHAnsi"/>
        </w:rPr>
      </w:pPr>
      <w:r w:rsidRPr="00271975">
        <w:rPr>
          <w:rFonts w:asciiTheme="minorHAnsi" w:hAnsiTheme="minorHAnsi" w:cstheme="minorHAnsi"/>
        </w:rPr>
        <w:t xml:space="preserve"> </w:t>
      </w:r>
    </w:p>
    <w:p w14:paraId="09A5E0A5" w14:textId="3E7EAFA9" w:rsidR="006E69FB" w:rsidRPr="006E69FB" w:rsidRDefault="006E69FB" w:rsidP="004C3534">
      <w:pPr>
        <w:pStyle w:val="ListParagraph"/>
        <w:numPr>
          <w:ilvl w:val="0"/>
          <w:numId w:val="58"/>
        </w:numPr>
        <w:rPr>
          <w:rFonts w:asciiTheme="minorHAnsi" w:hAnsiTheme="minorHAnsi" w:cstheme="minorHAnsi"/>
        </w:rPr>
      </w:pPr>
      <w:r w:rsidRPr="006E69FB">
        <w:rPr>
          <w:rFonts w:asciiTheme="minorHAnsi" w:hAnsiTheme="minorHAnsi" w:cstheme="minorHAnsi"/>
        </w:rPr>
        <w:t xml:space="preserve">Coaches must be, or willing to become, certified in accordance with the OMHA Manual of Operations and or the OWHA Regulations. </w:t>
      </w:r>
    </w:p>
    <w:p w14:paraId="3BA7CEEB" w14:textId="5B912B21" w:rsidR="006E69FB" w:rsidRPr="00271975" w:rsidRDefault="006E69FB" w:rsidP="006E69FB">
      <w:pPr>
        <w:ind w:left="630" w:hanging="585"/>
        <w:rPr>
          <w:rFonts w:asciiTheme="minorHAnsi" w:hAnsiTheme="minorHAnsi" w:cstheme="minorHAnsi"/>
        </w:rPr>
      </w:pPr>
    </w:p>
    <w:p w14:paraId="2FB9D0F5" w14:textId="6A298BEA" w:rsidR="006E69FB" w:rsidRPr="006E69FB" w:rsidRDefault="006E69FB" w:rsidP="004C3534">
      <w:pPr>
        <w:pStyle w:val="ListParagraph"/>
        <w:numPr>
          <w:ilvl w:val="0"/>
          <w:numId w:val="58"/>
        </w:numPr>
        <w:rPr>
          <w:rFonts w:asciiTheme="minorHAnsi" w:hAnsiTheme="minorHAnsi" w:cstheme="minorHAnsi"/>
        </w:rPr>
      </w:pPr>
      <w:r w:rsidRPr="006E69FB">
        <w:rPr>
          <w:rFonts w:asciiTheme="minorHAnsi" w:hAnsiTheme="minorHAnsi" w:cstheme="minorHAnsi"/>
        </w:rPr>
        <w:t xml:space="preserve">All coaches </w:t>
      </w:r>
      <w:r w:rsidR="00DC5568">
        <w:rPr>
          <w:rFonts w:asciiTheme="minorHAnsi" w:hAnsiTheme="minorHAnsi" w:cstheme="minorHAnsi"/>
        </w:rPr>
        <w:t>are responsible for providing proper credentials.</w:t>
      </w:r>
      <w:r w:rsidRPr="006E69FB">
        <w:rPr>
          <w:rFonts w:asciiTheme="minorHAnsi" w:hAnsiTheme="minorHAnsi" w:cstheme="minorHAnsi"/>
        </w:rPr>
        <w:t xml:space="preserve"> </w:t>
      </w:r>
    </w:p>
    <w:p w14:paraId="06921AB4" w14:textId="77777777" w:rsidR="006E69FB" w:rsidRPr="00271975" w:rsidRDefault="006E69FB" w:rsidP="006E69FB">
      <w:pPr>
        <w:ind w:left="630" w:hanging="630"/>
        <w:rPr>
          <w:rFonts w:asciiTheme="minorHAnsi" w:hAnsiTheme="minorHAnsi" w:cstheme="minorHAnsi"/>
        </w:rPr>
      </w:pPr>
    </w:p>
    <w:p w14:paraId="2E171ABF" w14:textId="0B00FDBD" w:rsidR="006E69FB" w:rsidRPr="006E69FB" w:rsidRDefault="006E69FB" w:rsidP="004C3534">
      <w:pPr>
        <w:pStyle w:val="ListParagraph"/>
        <w:numPr>
          <w:ilvl w:val="0"/>
          <w:numId w:val="58"/>
        </w:numPr>
        <w:rPr>
          <w:rFonts w:asciiTheme="minorHAnsi" w:hAnsiTheme="minorHAnsi" w:cstheme="minorHAnsi"/>
        </w:rPr>
      </w:pPr>
      <w:r w:rsidRPr="006E69FB">
        <w:rPr>
          <w:rFonts w:asciiTheme="minorHAnsi" w:hAnsiTheme="minorHAnsi" w:cstheme="minorHAnsi"/>
        </w:rPr>
        <w:t>Coaches must receive satisfactory results from a criminal record check as well as the fingerprint identification process, if required. Satisfactory results will be determined following the OMHA policy - Criminal Record Check Policy.</w:t>
      </w:r>
    </w:p>
    <w:p w14:paraId="4769E36F" w14:textId="77777777" w:rsidR="006E69FB" w:rsidRPr="00271975" w:rsidRDefault="006E69FB" w:rsidP="006E69FB">
      <w:pPr>
        <w:ind w:left="630"/>
        <w:rPr>
          <w:rFonts w:asciiTheme="minorHAnsi" w:hAnsiTheme="minorHAnsi" w:cstheme="minorHAnsi"/>
        </w:rPr>
      </w:pPr>
    </w:p>
    <w:p w14:paraId="70530AC8" w14:textId="39E8EC0C" w:rsidR="006E69FB" w:rsidRPr="006E69FB" w:rsidRDefault="006E69FB" w:rsidP="004C3534">
      <w:pPr>
        <w:pStyle w:val="ListParagraph"/>
        <w:numPr>
          <w:ilvl w:val="0"/>
          <w:numId w:val="58"/>
        </w:numPr>
        <w:rPr>
          <w:rFonts w:asciiTheme="minorHAnsi" w:hAnsiTheme="minorHAnsi" w:cstheme="minorHAnsi"/>
        </w:rPr>
      </w:pPr>
      <w:r w:rsidRPr="006E69FB">
        <w:rPr>
          <w:rFonts w:asciiTheme="minorHAnsi" w:hAnsiTheme="minorHAnsi" w:cstheme="minorHAnsi"/>
        </w:rPr>
        <w:t>Further to the OMHA policy - Criminal Record Check Policy; Mount Forest Minor Hockey has adopted 5 years as an acceptable window of time for the exclusion of offences.</w:t>
      </w:r>
    </w:p>
    <w:p w14:paraId="3CD18EA5" w14:textId="641A0081" w:rsidR="006E69FB" w:rsidRPr="00271975" w:rsidRDefault="006E69FB" w:rsidP="006E69FB">
      <w:pPr>
        <w:ind w:left="630" w:hanging="585"/>
        <w:rPr>
          <w:rFonts w:asciiTheme="minorHAnsi" w:hAnsiTheme="minorHAnsi" w:cstheme="minorHAnsi"/>
        </w:rPr>
      </w:pPr>
    </w:p>
    <w:p w14:paraId="20FE10D9" w14:textId="3D655948" w:rsidR="006E69FB" w:rsidRPr="006E69FB" w:rsidRDefault="006E69FB" w:rsidP="004C3534">
      <w:pPr>
        <w:pStyle w:val="ListParagraph"/>
        <w:numPr>
          <w:ilvl w:val="0"/>
          <w:numId w:val="58"/>
        </w:numPr>
        <w:rPr>
          <w:rFonts w:asciiTheme="minorHAnsi" w:hAnsiTheme="minorHAnsi" w:cstheme="minorHAnsi"/>
        </w:rPr>
      </w:pPr>
      <w:r w:rsidRPr="006E69FB">
        <w:rPr>
          <w:rFonts w:asciiTheme="minorHAnsi" w:hAnsiTheme="minorHAnsi" w:cstheme="minorHAnsi"/>
        </w:rPr>
        <w:t>Every effort should be made to ensure a person is not the head coach of a Minor Hockey team, U9 and up, for the same child for more than two (2) consecutive years, unless no other suitable applicants are available as deemed by the MFMHA Coaches Committee.</w:t>
      </w:r>
    </w:p>
    <w:p w14:paraId="4DD91F3C" w14:textId="77777777" w:rsidR="006E69FB" w:rsidRPr="00271975" w:rsidRDefault="006E69FB" w:rsidP="006E69FB">
      <w:pPr>
        <w:rPr>
          <w:rFonts w:asciiTheme="minorHAnsi" w:hAnsiTheme="minorHAnsi" w:cstheme="minorHAnsi"/>
        </w:rPr>
      </w:pPr>
    </w:p>
    <w:p w14:paraId="1D9028CD" w14:textId="77777777" w:rsidR="006E69FB" w:rsidRPr="00271975" w:rsidRDefault="006E69FB" w:rsidP="006E69FB">
      <w:pPr>
        <w:rPr>
          <w:rFonts w:asciiTheme="minorHAnsi" w:hAnsiTheme="minorHAnsi" w:cstheme="minorHAnsi"/>
        </w:rPr>
      </w:pPr>
    </w:p>
    <w:p w14:paraId="683CFB30" w14:textId="359EA708" w:rsidR="006E69FB" w:rsidRPr="00271975" w:rsidRDefault="006E69FB" w:rsidP="006E69FB">
      <w:pPr>
        <w:rPr>
          <w:rFonts w:asciiTheme="minorHAnsi" w:hAnsiTheme="minorHAnsi" w:cstheme="minorHAnsi"/>
        </w:rPr>
      </w:pPr>
      <w:r w:rsidRPr="006E69FB">
        <w:rPr>
          <w:rFonts w:asciiTheme="minorHAnsi" w:hAnsiTheme="minorHAnsi" w:cstheme="minorHAnsi"/>
          <w:b/>
          <w:bCs/>
        </w:rPr>
        <w:t xml:space="preserve">6.5       </w:t>
      </w:r>
      <w:r w:rsidRPr="006E69FB">
        <w:rPr>
          <w:rFonts w:asciiTheme="minorHAnsi" w:hAnsiTheme="minorHAnsi" w:cstheme="minorHAnsi"/>
          <w:b/>
          <w:bCs/>
          <w:u w:val="single"/>
        </w:rPr>
        <w:t>Selection of Assistant Coaches, Trainers and Managers</w:t>
      </w:r>
      <w:r w:rsidRPr="006E69FB">
        <w:rPr>
          <w:rFonts w:asciiTheme="minorHAnsi" w:hAnsiTheme="minorHAnsi" w:cstheme="minorHAnsi"/>
          <w:b/>
          <w:bCs/>
        </w:rPr>
        <w:t xml:space="preserve">  </w:t>
      </w:r>
    </w:p>
    <w:p w14:paraId="067D4F1C" w14:textId="77777777" w:rsidR="006E69FB" w:rsidRPr="00271975" w:rsidRDefault="006E69FB" w:rsidP="006E69FB">
      <w:pPr>
        <w:rPr>
          <w:rFonts w:asciiTheme="minorHAnsi" w:hAnsiTheme="minorHAnsi" w:cstheme="minorHAnsi"/>
        </w:rPr>
      </w:pPr>
    </w:p>
    <w:p w14:paraId="1050A384" w14:textId="45D15933" w:rsidR="006E69FB" w:rsidRPr="00EE3ECE" w:rsidRDefault="006E69FB" w:rsidP="004C3534">
      <w:pPr>
        <w:pStyle w:val="ListParagraph"/>
        <w:numPr>
          <w:ilvl w:val="0"/>
          <w:numId w:val="59"/>
        </w:numPr>
        <w:rPr>
          <w:rFonts w:asciiTheme="minorHAnsi" w:hAnsiTheme="minorHAnsi" w:cstheme="minorHAnsi"/>
        </w:rPr>
      </w:pPr>
      <w:r w:rsidRPr="00EE3ECE">
        <w:rPr>
          <w:rFonts w:asciiTheme="minorHAnsi" w:hAnsiTheme="minorHAnsi" w:cstheme="minorHAnsi"/>
        </w:rPr>
        <w:t>The Head coach of the team will select the other team officials for his or her team. (Assistant Coaches, Trainers and Manager) and submit the selections to the appropriate convener for committee and board approval, before they can participate in any MFMHA activities</w:t>
      </w:r>
      <w:proofErr w:type="gramStart"/>
      <w:r w:rsidRPr="00EE3ECE">
        <w:rPr>
          <w:rFonts w:asciiTheme="minorHAnsi" w:hAnsiTheme="minorHAnsi" w:cstheme="minorHAnsi"/>
        </w:rPr>
        <w:t>. .</w:t>
      </w:r>
      <w:proofErr w:type="gramEnd"/>
    </w:p>
    <w:p w14:paraId="009DB73A" w14:textId="77777777" w:rsidR="006E69FB" w:rsidRPr="00EE3ECE" w:rsidRDefault="006E69FB" w:rsidP="006E69FB">
      <w:pPr>
        <w:pStyle w:val="ListParagraph"/>
        <w:ind w:left="0"/>
        <w:rPr>
          <w:rFonts w:asciiTheme="minorHAnsi" w:hAnsiTheme="minorHAnsi" w:cstheme="minorHAnsi"/>
        </w:rPr>
      </w:pPr>
    </w:p>
    <w:p w14:paraId="3D8AEF5B" w14:textId="102469FC" w:rsidR="006E69FB" w:rsidRPr="00EE3ECE" w:rsidRDefault="006E69FB" w:rsidP="00EE3ECE">
      <w:pPr>
        <w:pStyle w:val="ListParagraph"/>
        <w:ind w:left="0" w:firstLine="720"/>
        <w:rPr>
          <w:rFonts w:asciiTheme="minorHAnsi" w:hAnsiTheme="minorHAnsi" w:cstheme="minorHAnsi"/>
        </w:rPr>
      </w:pPr>
    </w:p>
    <w:p w14:paraId="160D543F" w14:textId="748625F1" w:rsidR="006E69FB" w:rsidRDefault="006E69FB" w:rsidP="004C3534">
      <w:pPr>
        <w:pStyle w:val="ListParagraph"/>
        <w:numPr>
          <w:ilvl w:val="0"/>
          <w:numId w:val="59"/>
        </w:numPr>
        <w:rPr>
          <w:rFonts w:asciiTheme="minorHAnsi" w:hAnsiTheme="minorHAnsi" w:cstheme="minorHAnsi"/>
          <w:b/>
          <w:bCs/>
        </w:rPr>
      </w:pPr>
      <w:r w:rsidRPr="00CF75AB">
        <w:rPr>
          <w:rFonts w:asciiTheme="minorHAnsi" w:hAnsiTheme="minorHAnsi" w:cstheme="minorHAnsi"/>
        </w:rPr>
        <w:t xml:space="preserve">MFMHA will pay for each team to roster </w:t>
      </w:r>
      <w:r w:rsidR="00DC5568" w:rsidRPr="00CF75AB">
        <w:rPr>
          <w:rFonts w:asciiTheme="minorHAnsi" w:hAnsiTheme="minorHAnsi" w:cstheme="minorHAnsi"/>
        </w:rPr>
        <w:t>5</w:t>
      </w:r>
      <w:r w:rsidRPr="00CF75AB">
        <w:rPr>
          <w:rFonts w:asciiTheme="minorHAnsi" w:hAnsiTheme="minorHAnsi" w:cstheme="minorHAnsi"/>
        </w:rPr>
        <w:t xml:space="preserve"> bench staff. Any additional staff will be responsible for paying OWHA insurance fees for the</w:t>
      </w:r>
      <w:r w:rsidRPr="00EE3ECE">
        <w:rPr>
          <w:rFonts w:asciiTheme="minorHAnsi" w:hAnsiTheme="minorHAnsi" w:cstheme="minorHAnsi"/>
        </w:rPr>
        <w:t xml:space="preserve"> applicable season. Please note that if Bench staff have shown proof of insurance for being on more than one bench, and, the fee does not need to be paid for them, that staff member does not count in the total of </w:t>
      </w:r>
      <w:r w:rsidR="00DC5568">
        <w:rPr>
          <w:rFonts w:asciiTheme="minorHAnsi" w:hAnsiTheme="minorHAnsi" w:cstheme="minorHAnsi"/>
        </w:rPr>
        <w:t>5</w:t>
      </w:r>
      <w:r w:rsidRPr="00EE3ECE">
        <w:rPr>
          <w:rFonts w:asciiTheme="minorHAnsi" w:hAnsiTheme="minorHAnsi" w:cstheme="minorHAnsi"/>
        </w:rPr>
        <w:t xml:space="preserve"> bench staff. </w:t>
      </w:r>
      <w:r w:rsidRPr="00EE3ECE">
        <w:rPr>
          <w:rFonts w:asciiTheme="minorHAnsi" w:hAnsiTheme="minorHAnsi" w:cstheme="minorHAnsi"/>
          <w:b/>
          <w:bCs/>
        </w:rPr>
        <w:t>Staff who are already insured, are responsible for informing the Girls Town Contact in writing by Nov.1</w:t>
      </w:r>
      <w:r w:rsidRPr="00EE3ECE">
        <w:rPr>
          <w:rFonts w:asciiTheme="minorHAnsi" w:hAnsiTheme="minorHAnsi" w:cstheme="minorHAnsi"/>
          <w:b/>
          <w:bCs/>
          <w:vertAlign w:val="superscript"/>
        </w:rPr>
        <w:t>st</w:t>
      </w:r>
      <w:r w:rsidRPr="00EE3ECE">
        <w:rPr>
          <w:rFonts w:asciiTheme="minorHAnsi" w:hAnsiTheme="minorHAnsi" w:cstheme="minorHAnsi"/>
          <w:b/>
          <w:bCs/>
        </w:rPr>
        <w:t xml:space="preserve"> to avoid incurring additional fees.</w:t>
      </w:r>
    </w:p>
    <w:p w14:paraId="65C82ADE" w14:textId="77777777" w:rsidR="00EE3ECE" w:rsidRPr="00EE3ECE" w:rsidRDefault="00EE3ECE" w:rsidP="00EE3ECE">
      <w:pPr>
        <w:pStyle w:val="ListParagraph"/>
        <w:rPr>
          <w:rFonts w:asciiTheme="minorHAnsi" w:hAnsiTheme="minorHAnsi" w:cstheme="minorHAnsi"/>
          <w:b/>
          <w:bCs/>
        </w:rPr>
      </w:pPr>
    </w:p>
    <w:p w14:paraId="128AE056" w14:textId="0CE61403" w:rsidR="006E69FB" w:rsidRPr="00EE3ECE" w:rsidRDefault="006E69FB" w:rsidP="004C3534">
      <w:pPr>
        <w:pStyle w:val="ListParagraph"/>
        <w:numPr>
          <w:ilvl w:val="0"/>
          <w:numId w:val="59"/>
        </w:numPr>
        <w:rPr>
          <w:rFonts w:asciiTheme="minorHAnsi" w:hAnsiTheme="minorHAnsi" w:cstheme="minorHAnsi"/>
        </w:rPr>
      </w:pPr>
      <w:r w:rsidRPr="00EE3ECE">
        <w:rPr>
          <w:rFonts w:asciiTheme="minorHAnsi" w:hAnsiTheme="minorHAnsi" w:cstheme="minorHAnsi"/>
        </w:rPr>
        <w:t>OMHA has a max policy of 5 bench staff, as stated in their regulations.</w:t>
      </w:r>
    </w:p>
    <w:p w14:paraId="74CCF01F" w14:textId="60029C3F" w:rsidR="006E69FB" w:rsidRPr="00EE3ECE" w:rsidRDefault="006E69FB" w:rsidP="00EE3ECE">
      <w:pPr>
        <w:pStyle w:val="ListParagraph"/>
        <w:ind w:left="0" w:firstLine="45"/>
        <w:rPr>
          <w:rFonts w:asciiTheme="minorHAnsi" w:hAnsiTheme="minorHAnsi" w:cstheme="minorHAnsi"/>
        </w:rPr>
      </w:pPr>
    </w:p>
    <w:p w14:paraId="1FFBB51E" w14:textId="517A74B6" w:rsidR="006E69FB" w:rsidRPr="00EE3ECE" w:rsidRDefault="00CA6703" w:rsidP="004C3534">
      <w:pPr>
        <w:pStyle w:val="ListParagraph"/>
        <w:numPr>
          <w:ilvl w:val="0"/>
          <w:numId w:val="59"/>
        </w:numPr>
        <w:rPr>
          <w:rFonts w:asciiTheme="minorHAnsi" w:hAnsiTheme="minorHAnsi" w:cstheme="minorHAnsi"/>
        </w:rPr>
      </w:pPr>
      <w:r>
        <w:rPr>
          <w:rFonts w:asciiTheme="minorHAnsi" w:hAnsiTheme="minorHAnsi" w:cstheme="minorHAnsi"/>
        </w:rPr>
        <w:t>The Head Coach</w:t>
      </w:r>
      <w:r w:rsidR="006E69FB" w:rsidRPr="00EE3ECE">
        <w:rPr>
          <w:rFonts w:asciiTheme="minorHAnsi" w:hAnsiTheme="minorHAnsi" w:cstheme="minorHAnsi"/>
        </w:rPr>
        <w:t xml:space="preserve"> should attempt to maximize the flexibility of his/her coaching staff by having at least two NCCP and two HTCP qualified individuals on the team’s roster sheet. </w:t>
      </w:r>
    </w:p>
    <w:p w14:paraId="165FFB2B" w14:textId="5F310376" w:rsidR="006E69FB" w:rsidRPr="00EE3ECE" w:rsidRDefault="006E69FB" w:rsidP="00EE3ECE">
      <w:pPr>
        <w:pStyle w:val="ListParagraph"/>
        <w:ind w:left="0" w:firstLine="45"/>
        <w:rPr>
          <w:rFonts w:asciiTheme="minorHAnsi" w:hAnsiTheme="minorHAnsi" w:cstheme="minorHAnsi"/>
        </w:rPr>
      </w:pPr>
    </w:p>
    <w:p w14:paraId="7F1387E0" w14:textId="5FDD843F" w:rsidR="006E69FB" w:rsidRPr="00EE3ECE" w:rsidRDefault="006E69FB" w:rsidP="004C3534">
      <w:pPr>
        <w:pStyle w:val="ListParagraph"/>
        <w:numPr>
          <w:ilvl w:val="0"/>
          <w:numId w:val="59"/>
        </w:numPr>
        <w:rPr>
          <w:rFonts w:asciiTheme="minorHAnsi" w:hAnsiTheme="minorHAnsi" w:cstheme="minorHAnsi"/>
        </w:rPr>
      </w:pPr>
      <w:r w:rsidRPr="00EE3ECE">
        <w:rPr>
          <w:rFonts w:asciiTheme="minorHAnsi" w:hAnsiTheme="minorHAnsi" w:cstheme="minorHAnsi"/>
        </w:rPr>
        <w:t xml:space="preserve">Coaches will be certified in accordance with the OMHA and or the OWHA regulations. </w:t>
      </w:r>
    </w:p>
    <w:p w14:paraId="2B5091A4" w14:textId="765EB941" w:rsidR="006E69FB" w:rsidRPr="00EE3ECE" w:rsidRDefault="006E69FB" w:rsidP="00EE3ECE">
      <w:pPr>
        <w:pStyle w:val="ListParagraph"/>
        <w:ind w:left="0" w:firstLine="45"/>
        <w:rPr>
          <w:rFonts w:asciiTheme="minorHAnsi" w:hAnsiTheme="minorHAnsi" w:cstheme="minorHAnsi"/>
        </w:rPr>
      </w:pPr>
    </w:p>
    <w:p w14:paraId="2DFF3CEA" w14:textId="1D4A5245" w:rsidR="006E69FB" w:rsidRPr="00EE3ECE" w:rsidRDefault="006E69FB" w:rsidP="004C3534">
      <w:pPr>
        <w:pStyle w:val="ListParagraph"/>
        <w:numPr>
          <w:ilvl w:val="0"/>
          <w:numId w:val="59"/>
        </w:numPr>
        <w:rPr>
          <w:rFonts w:asciiTheme="minorHAnsi" w:hAnsiTheme="minorHAnsi" w:cstheme="minorHAnsi"/>
        </w:rPr>
      </w:pPr>
      <w:r w:rsidRPr="00EE3ECE">
        <w:rPr>
          <w:rFonts w:asciiTheme="minorHAnsi" w:hAnsiTheme="minorHAnsi" w:cstheme="minorHAnsi"/>
        </w:rPr>
        <w:t>Trainers shall hold a valid HTCP certificate.</w:t>
      </w:r>
      <w:r w:rsidR="00CA6703">
        <w:rPr>
          <w:rFonts w:asciiTheme="minorHAnsi" w:hAnsiTheme="minorHAnsi" w:cstheme="minorHAnsi"/>
        </w:rPr>
        <w:t xml:space="preserve"> OWHA teams must have a female trainer.</w:t>
      </w:r>
    </w:p>
    <w:p w14:paraId="33D096C7" w14:textId="2AF5E854" w:rsidR="006E69FB" w:rsidRPr="00EE3ECE" w:rsidRDefault="006E69FB" w:rsidP="00EE3ECE">
      <w:pPr>
        <w:pStyle w:val="ListParagraph"/>
        <w:ind w:left="0" w:firstLine="45"/>
        <w:rPr>
          <w:rFonts w:asciiTheme="minorHAnsi" w:hAnsiTheme="minorHAnsi" w:cstheme="minorHAnsi"/>
        </w:rPr>
      </w:pPr>
    </w:p>
    <w:p w14:paraId="64352BDA" w14:textId="5F91EA00" w:rsidR="006E69FB" w:rsidRPr="00EE3ECE" w:rsidRDefault="006E69FB" w:rsidP="004C3534">
      <w:pPr>
        <w:pStyle w:val="ListParagraph"/>
        <w:numPr>
          <w:ilvl w:val="0"/>
          <w:numId w:val="59"/>
        </w:numPr>
        <w:rPr>
          <w:rFonts w:asciiTheme="minorHAnsi" w:hAnsiTheme="minorHAnsi" w:cstheme="minorHAnsi"/>
        </w:rPr>
      </w:pPr>
      <w:r w:rsidRPr="00EE3ECE">
        <w:rPr>
          <w:rFonts w:asciiTheme="minorHAnsi" w:hAnsiTheme="minorHAnsi" w:cstheme="minorHAnsi"/>
        </w:rPr>
        <w:t xml:space="preserve">A completed criminal declaration form and completed criminal record check application, every 3 years, together with any required supporting documentation, must be submitted to the </w:t>
      </w:r>
      <w:proofErr w:type="spellStart"/>
      <w:r w:rsidR="00CA6703">
        <w:rPr>
          <w:rFonts w:asciiTheme="minorHAnsi" w:hAnsiTheme="minorHAnsi" w:cstheme="minorHAnsi"/>
        </w:rPr>
        <w:t>Spordle</w:t>
      </w:r>
      <w:proofErr w:type="spellEnd"/>
      <w:r w:rsidR="00CA6703">
        <w:rPr>
          <w:rFonts w:asciiTheme="minorHAnsi" w:hAnsiTheme="minorHAnsi" w:cstheme="minorHAnsi"/>
        </w:rPr>
        <w:t xml:space="preserve"> account</w:t>
      </w:r>
      <w:r w:rsidRPr="00EE3ECE">
        <w:rPr>
          <w:rFonts w:asciiTheme="minorHAnsi" w:hAnsiTheme="minorHAnsi" w:cstheme="minorHAnsi"/>
        </w:rPr>
        <w:t xml:space="preserve"> prior to any assistant Coaches, Trainers or Managers starting activities with their team. If requested to provide a fingerprint for identification as part of the criminal record check the assistant Coaches, Trainers or Managers applicant has 15 days to provide the fingerprint.</w:t>
      </w:r>
    </w:p>
    <w:p w14:paraId="66E0490C" w14:textId="77777777" w:rsidR="006E69FB" w:rsidRPr="00EE3ECE" w:rsidRDefault="006E69FB" w:rsidP="006E69FB">
      <w:pPr>
        <w:pStyle w:val="ListParagraph"/>
        <w:ind w:left="0"/>
        <w:rPr>
          <w:rFonts w:asciiTheme="minorHAnsi" w:hAnsiTheme="minorHAnsi" w:cstheme="minorHAnsi"/>
        </w:rPr>
      </w:pPr>
    </w:p>
    <w:p w14:paraId="455F3F0E" w14:textId="33E1D18B" w:rsidR="006E69FB" w:rsidRPr="00EE3ECE" w:rsidRDefault="006E69FB" w:rsidP="004C3534">
      <w:pPr>
        <w:pStyle w:val="ListParagraph"/>
        <w:numPr>
          <w:ilvl w:val="0"/>
          <w:numId w:val="59"/>
        </w:numPr>
        <w:rPr>
          <w:rFonts w:asciiTheme="minorHAnsi" w:hAnsiTheme="minorHAnsi" w:cstheme="minorHAnsi"/>
        </w:rPr>
      </w:pPr>
      <w:r w:rsidRPr="00EE3ECE">
        <w:rPr>
          <w:rFonts w:asciiTheme="minorHAnsi" w:hAnsiTheme="minorHAnsi" w:cstheme="minorHAnsi"/>
        </w:rPr>
        <w:t>All assistant Coaches, Trainers or Managers must receive satisfactory results from a criminal record check as well as the fingerprint identification process. Satisfactory results will be determined following the OMHA policy - Criminal Record Check Policy.</w:t>
      </w:r>
    </w:p>
    <w:p w14:paraId="7202D2ED" w14:textId="77777777" w:rsidR="006E69FB" w:rsidRPr="00EE3ECE" w:rsidRDefault="006E69FB" w:rsidP="006E69FB">
      <w:pPr>
        <w:pStyle w:val="ListParagraph"/>
        <w:ind w:left="0"/>
        <w:rPr>
          <w:rFonts w:asciiTheme="minorHAnsi" w:hAnsiTheme="minorHAnsi" w:cstheme="minorHAnsi"/>
        </w:rPr>
      </w:pPr>
    </w:p>
    <w:p w14:paraId="73D0F17A" w14:textId="20EDF70A" w:rsidR="006E69FB" w:rsidRPr="00EE3ECE" w:rsidRDefault="006E69FB" w:rsidP="004C3534">
      <w:pPr>
        <w:pStyle w:val="ListParagraph"/>
        <w:numPr>
          <w:ilvl w:val="0"/>
          <w:numId w:val="59"/>
        </w:numPr>
        <w:rPr>
          <w:rFonts w:asciiTheme="minorHAnsi" w:hAnsiTheme="minorHAnsi" w:cstheme="minorHAnsi"/>
        </w:rPr>
      </w:pPr>
      <w:r w:rsidRPr="00EE3ECE">
        <w:rPr>
          <w:rFonts w:asciiTheme="minorHAnsi" w:hAnsiTheme="minorHAnsi" w:cstheme="minorHAnsi"/>
        </w:rPr>
        <w:t>Further to the OMHA policy - Criminal Record Check Policy; Mount Forest Minor Hockey has adopted 5 years as an acceptable window of time for the exclusion of offences.</w:t>
      </w:r>
    </w:p>
    <w:p w14:paraId="31CCC8F0" w14:textId="77777777" w:rsidR="006E69FB" w:rsidRPr="00EE3ECE" w:rsidRDefault="006E69FB" w:rsidP="006E69FB">
      <w:pPr>
        <w:pStyle w:val="ListParagraph"/>
        <w:ind w:left="0"/>
        <w:rPr>
          <w:rFonts w:asciiTheme="minorHAnsi" w:hAnsiTheme="minorHAnsi" w:cstheme="minorHAnsi"/>
        </w:rPr>
      </w:pPr>
    </w:p>
    <w:p w14:paraId="18455D28" w14:textId="41460FF8" w:rsidR="006E69FB" w:rsidRDefault="006E69FB" w:rsidP="004C3534">
      <w:pPr>
        <w:pStyle w:val="ListParagraph"/>
        <w:numPr>
          <w:ilvl w:val="0"/>
          <w:numId w:val="59"/>
        </w:numPr>
        <w:rPr>
          <w:rFonts w:asciiTheme="minorHAnsi" w:hAnsiTheme="minorHAnsi" w:cstheme="minorHAnsi"/>
        </w:rPr>
      </w:pPr>
      <w:r w:rsidRPr="00EE3ECE">
        <w:rPr>
          <w:rFonts w:asciiTheme="minorHAnsi" w:hAnsiTheme="minorHAnsi" w:cstheme="minorHAnsi"/>
        </w:rPr>
        <w:t xml:space="preserve">It should be noted that every MFMHA official or volunteer once accepted, is obliged to inform the appropriate MFMHA Executive Member if he or she is charged, tried or convicted of any offense under the criminal code or under the Provincial or Federal statues, if that offense is relative to a position of trust held by that individual. </w:t>
      </w:r>
    </w:p>
    <w:p w14:paraId="10393F26" w14:textId="77777777" w:rsidR="000D2983" w:rsidRPr="000D2983" w:rsidRDefault="000D2983" w:rsidP="000D2983">
      <w:pPr>
        <w:pStyle w:val="ListParagraph"/>
        <w:rPr>
          <w:rFonts w:asciiTheme="minorHAnsi" w:hAnsiTheme="minorHAnsi" w:cstheme="minorHAnsi"/>
        </w:rPr>
      </w:pPr>
    </w:p>
    <w:p w14:paraId="37DF652D" w14:textId="0360CC93" w:rsidR="000D2983" w:rsidRDefault="000D2983" w:rsidP="000D2983">
      <w:pPr>
        <w:rPr>
          <w:rFonts w:asciiTheme="minorHAnsi" w:hAnsiTheme="minorHAnsi" w:cstheme="minorHAnsi"/>
        </w:rPr>
      </w:pPr>
    </w:p>
    <w:p w14:paraId="17DC38DF" w14:textId="1CC9C759" w:rsidR="005F6B2E" w:rsidRPr="00271975" w:rsidRDefault="005F6B2E" w:rsidP="005F6B2E">
      <w:pPr>
        <w:rPr>
          <w:rFonts w:asciiTheme="minorHAnsi" w:hAnsiTheme="minorHAnsi" w:cstheme="minorHAnsi"/>
        </w:rPr>
      </w:pPr>
      <w:r>
        <w:rPr>
          <w:rFonts w:asciiTheme="minorHAnsi" w:hAnsiTheme="minorHAnsi" w:cstheme="minorHAnsi"/>
          <w:b/>
        </w:rPr>
        <w:t xml:space="preserve">Section </w:t>
      </w:r>
      <w:r w:rsidRPr="00271975">
        <w:rPr>
          <w:rFonts w:asciiTheme="minorHAnsi" w:hAnsiTheme="minorHAnsi" w:cstheme="minorHAnsi"/>
          <w:b/>
        </w:rPr>
        <w:t>7</w:t>
      </w:r>
      <w:r>
        <w:rPr>
          <w:rFonts w:asciiTheme="minorHAnsi" w:hAnsiTheme="minorHAnsi" w:cstheme="minorHAnsi"/>
          <w:b/>
        </w:rPr>
        <w:t>:</w:t>
      </w:r>
      <w:r w:rsidRPr="00271975">
        <w:rPr>
          <w:rFonts w:asciiTheme="minorHAnsi" w:hAnsiTheme="minorHAnsi" w:cstheme="minorHAnsi"/>
          <w:b/>
        </w:rPr>
        <w:t xml:space="preserve"> Team Officials</w:t>
      </w:r>
    </w:p>
    <w:p w14:paraId="6C60AD68" w14:textId="03F160BA" w:rsidR="005F6B2E" w:rsidRPr="00271975" w:rsidRDefault="005F6B2E" w:rsidP="005F6B2E">
      <w:pPr>
        <w:rPr>
          <w:rFonts w:asciiTheme="minorHAnsi" w:hAnsiTheme="minorHAnsi" w:cstheme="minorHAnsi"/>
        </w:rPr>
      </w:pPr>
      <w:r w:rsidRPr="00271975">
        <w:rPr>
          <w:rFonts w:asciiTheme="minorHAnsi" w:hAnsiTheme="minorHAnsi" w:cstheme="minorHAnsi"/>
        </w:rPr>
        <w:t xml:space="preserve"> </w:t>
      </w:r>
    </w:p>
    <w:p w14:paraId="3CE09078" w14:textId="1B286BE3" w:rsidR="005F6B2E" w:rsidRPr="00271975" w:rsidRDefault="005F6B2E" w:rsidP="005F6B2E">
      <w:pPr>
        <w:rPr>
          <w:rFonts w:asciiTheme="minorHAnsi" w:hAnsiTheme="minorHAnsi" w:cstheme="minorHAnsi"/>
        </w:rPr>
      </w:pPr>
      <w:r w:rsidRPr="005F6B2E">
        <w:rPr>
          <w:rFonts w:asciiTheme="minorHAnsi" w:hAnsiTheme="minorHAnsi" w:cstheme="minorHAnsi"/>
          <w:b/>
          <w:bCs/>
        </w:rPr>
        <w:t xml:space="preserve">7.1       </w:t>
      </w:r>
      <w:r w:rsidRPr="005F6B2E">
        <w:rPr>
          <w:rFonts w:asciiTheme="minorHAnsi" w:hAnsiTheme="minorHAnsi" w:cstheme="minorHAnsi"/>
          <w:b/>
          <w:bCs/>
          <w:u w:val="single"/>
        </w:rPr>
        <w:t>Accountability</w:t>
      </w:r>
      <w:r w:rsidRPr="005F6B2E">
        <w:rPr>
          <w:rFonts w:asciiTheme="minorHAnsi" w:hAnsiTheme="minorHAnsi" w:cstheme="minorHAnsi"/>
          <w:b/>
          <w:bCs/>
        </w:rPr>
        <w:t xml:space="preserve"> </w:t>
      </w:r>
    </w:p>
    <w:p w14:paraId="0E1310FB" w14:textId="77777777" w:rsidR="005F6B2E" w:rsidRPr="00271975" w:rsidRDefault="005F6B2E" w:rsidP="005F6B2E">
      <w:pPr>
        <w:rPr>
          <w:rFonts w:asciiTheme="minorHAnsi" w:hAnsiTheme="minorHAnsi" w:cstheme="minorHAnsi"/>
        </w:rPr>
      </w:pPr>
      <w:r w:rsidRPr="00271975">
        <w:rPr>
          <w:rFonts w:asciiTheme="minorHAnsi" w:hAnsiTheme="minorHAnsi" w:cstheme="minorHAnsi"/>
        </w:rPr>
        <w:t xml:space="preserve"> </w:t>
      </w:r>
    </w:p>
    <w:p w14:paraId="0539F7E1" w14:textId="78A6D84D" w:rsidR="005F6B2E" w:rsidRPr="005F6B2E" w:rsidRDefault="005F6B2E" w:rsidP="004C3534">
      <w:pPr>
        <w:pStyle w:val="ListParagraph"/>
        <w:numPr>
          <w:ilvl w:val="0"/>
          <w:numId w:val="60"/>
        </w:numPr>
        <w:suppressAutoHyphens/>
        <w:rPr>
          <w:rFonts w:asciiTheme="minorHAnsi" w:hAnsiTheme="minorHAnsi" w:cstheme="minorHAnsi"/>
        </w:rPr>
      </w:pPr>
      <w:r w:rsidRPr="005F6B2E">
        <w:rPr>
          <w:rFonts w:asciiTheme="minorHAnsi" w:hAnsiTheme="minorHAnsi" w:cstheme="minorHAnsi"/>
        </w:rPr>
        <w:t>Team officials are accountable to the Board of Directors for their conduct and that of their players, before, during and after games and practices. The coaches and parents will agree upon the time frame of before and after games and practices.</w:t>
      </w:r>
    </w:p>
    <w:p w14:paraId="1BE7276A" w14:textId="77777777" w:rsidR="005F6B2E" w:rsidRPr="00271975" w:rsidRDefault="005F6B2E" w:rsidP="005F6B2E">
      <w:pPr>
        <w:rPr>
          <w:rFonts w:asciiTheme="minorHAnsi" w:hAnsiTheme="minorHAnsi" w:cstheme="minorHAnsi"/>
        </w:rPr>
      </w:pPr>
    </w:p>
    <w:p w14:paraId="5FF7C74E" w14:textId="037133CE" w:rsidR="005F6B2E" w:rsidRPr="005F6B2E" w:rsidRDefault="005F6B2E" w:rsidP="004C3534">
      <w:pPr>
        <w:pStyle w:val="ListParagraph"/>
        <w:numPr>
          <w:ilvl w:val="0"/>
          <w:numId w:val="60"/>
        </w:numPr>
        <w:suppressAutoHyphens/>
        <w:rPr>
          <w:rFonts w:asciiTheme="minorHAnsi" w:hAnsiTheme="minorHAnsi" w:cstheme="minorHAnsi"/>
        </w:rPr>
      </w:pPr>
      <w:r w:rsidRPr="005F6B2E">
        <w:rPr>
          <w:rFonts w:asciiTheme="minorHAnsi" w:hAnsiTheme="minorHAnsi" w:cstheme="minorHAnsi"/>
        </w:rPr>
        <w:t>Team officials are expected to set a good example in conduct, language, dress and sportsmanship.</w:t>
      </w:r>
    </w:p>
    <w:p w14:paraId="3FA5F5EB" w14:textId="77777777" w:rsidR="005F6B2E" w:rsidRPr="00271975" w:rsidRDefault="005F6B2E" w:rsidP="005F6B2E">
      <w:pPr>
        <w:rPr>
          <w:rFonts w:asciiTheme="minorHAnsi" w:hAnsiTheme="minorHAnsi" w:cstheme="minorHAnsi"/>
        </w:rPr>
      </w:pPr>
    </w:p>
    <w:p w14:paraId="6930E86C" w14:textId="22AFA82C" w:rsidR="005F6B2E" w:rsidRPr="005F6B2E" w:rsidRDefault="005F6B2E" w:rsidP="004C3534">
      <w:pPr>
        <w:pStyle w:val="ListParagraph"/>
        <w:numPr>
          <w:ilvl w:val="0"/>
          <w:numId w:val="60"/>
        </w:numPr>
        <w:suppressAutoHyphens/>
        <w:rPr>
          <w:rFonts w:asciiTheme="minorHAnsi" w:hAnsiTheme="minorHAnsi" w:cstheme="minorHAnsi"/>
        </w:rPr>
      </w:pPr>
      <w:r w:rsidRPr="005F6B2E">
        <w:rPr>
          <w:rFonts w:asciiTheme="minorHAnsi" w:hAnsiTheme="minorHAnsi" w:cstheme="minorHAnsi"/>
        </w:rPr>
        <w:t>Team officials shall become familiar with, follow and enforce all rules, regulations and procedures of the MFMHA, WOAA, OMHA or OWHA.</w:t>
      </w:r>
    </w:p>
    <w:p w14:paraId="14517617" w14:textId="77777777" w:rsidR="005F6B2E" w:rsidRPr="00271975" w:rsidRDefault="005F6B2E" w:rsidP="005F6B2E">
      <w:pPr>
        <w:rPr>
          <w:rFonts w:asciiTheme="minorHAnsi" w:hAnsiTheme="minorHAnsi" w:cstheme="minorHAnsi"/>
        </w:rPr>
      </w:pPr>
    </w:p>
    <w:p w14:paraId="7A9591C7" w14:textId="73CF3D75" w:rsidR="005F6B2E" w:rsidRPr="005F6B2E" w:rsidRDefault="005F6B2E" w:rsidP="004C3534">
      <w:pPr>
        <w:pStyle w:val="ListParagraph"/>
        <w:numPr>
          <w:ilvl w:val="0"/>
          <w:numId w:val="60"/>
        </w:numPr>
        <w:suppressAutoHyphens/>
        <w:rPr>
          <w:rFonts w:asciiTheme="minorHAnsi" w:hAnsiTheme="minorHAnsi" w:cstheme="minorHAnsi"/>
        </w:rPr>
      </w:pPr>
      <w:r w:rsidRPr="005F6B2E">
        <w:rPr>
          <w:rFonts w:asciiTheme="minorHAnsi" w:hAnsiTheme="minorHAnsi" w:cstheme="minorHAnsi"/>
        </w:rPr>
        <w:t xml:space="preserve">Team officials shall attend Association meetings as required by the Board of Directors. </w:t>
      </w:r>
    </w:p>
    <w:p w14:paraId="57066D23" w14:textId="77777777" w:rsidR="005F6B2E" w:rsidRPr="00271975" w:rsidRDefault="005F6B2E" w:rsidP="005F6B2E">
      <w:pPr>
        <w:rPr>
          <w:rFonts w:asciiTheme="minorHAnsi" w:hAnsiTheme="minorHAnsi" w:cstheme="minorHAnsi"/>
        </w:rPr>
      </w:pPr>
    </w:p>
    <w:p w14:paraId="2C95BCA5" w14:textId="77777777" w:rsidR="005F6B2E" w:rsidRPr="00271975" w:rsidRDefault="005F6B2E" w:rsidP="005F6B2E">
      <w:pPr>
        <w:rPr>
          <w:rFonts w:asciiTheme="minorHAnsi" w:hAnsiTheme="minorHAnsi" w:cstheme="minorHAnsi"/>
        </w:rPr>
      </w:pPr>
    </w:p>
    <w:p w14:paraId="5B1A032F" w14:textId="3348C456" w:rsidR="005F6B2E" w:rsidRPr="00271975" w:rsidRDefault="005F6B2E" w:rsidP="005F6B2E">
      <w:pPr>
        <w:rPr>
          <w:rFonts w:asciiTheme="minorHAnsi" w:hAnsiTheme="minorHAnsi" w:cstheme="minorHAnsi"/>
        </w:rPr>
      </w:pPr>
      <w:r w:rsidRPr="005F6B2E">
        <w:rPr>
          <w:rFonts w:asciiTheme="minorHAnsi" w:hAnsiTheme="minorHAnsi" w:cstheme="minorHAnsi"/>
          <w:b/>
          <w:bCs/>
        </w:rPr>
        <w:t xml:space="preserve">7.2       </w:t>
      </w:r>
      <w:r w:rsidRPr="005F6B2E">
        <w:rPr>
          <w:rFonts w:asciiTheme="minorHAnsi" w:hAnsiTheme="minorHAnsi" w:cstheme="minorHAnsi"/>
          <w:b/>
          <w:bCs/>
          <w:u w:val="single"/>
        </w:rPr>
        <w:t>Player Injuries</w:t>
      </w:r>
    </w:p>
    <w:p w14:paraId="0FF90163" w14:textId="77777777" w:rsidR="005F6B2E" w:rsidRPr="00271975" w:rsidRDefault="005F6B2E" w:rsidP="005F6B2E">
      <w:pPr>
        <w:rPr>
          <w:rFonts w:asciiTheme="minorHAnsi" w:hAnsiTheme="minorHAnsi" w:cstheme="minorHAnsi"/>
        </w:rPr>
      </w:pPr>
      <w:r w:rsidRPr="00271975">
        <w:rPr>
          <w:rFonts w:asciiTheme="minorHAnsi" w:hAnsiTheme="minorHAnsi" w:cstheme="minorHAnsi"/>
        </w:rPr>
        <w:t xml:space="preserve"> </w:t>
      </w:r>
    </w:p>
    <w:p w14:paraId="29F84B9F" w14:textId="487991BD" w:rsidR="005F6B2E" w:rsidRPr="005F6B2E" w:rsidRDefault="005F6B2E" w:rsidP="004C3534">
      <w:pPr>
        <w:pStyle w:val="ListParagraph"/>
        <w:numPr>
          <w:ilvl w:val="0"/>
          <w:numId w:val="61"/>
        </w:numPr>
        <w:rPr>
          <w:rFonts w:asciiTheme="minorHAnsi" w:hAnsiTheme="minorHAnsi" w:cstheme="minorHAnsi"/>
        </w:rPr>
      </w:pPr>
      <w:r w:rsidRPr="005F6B2E">
        <w:rPr>
          <w:rFonts w:asciiTheme="minorHAnsi" w:hAnsiTheme="minorHAnsi" w:cstheme="minorHAnsi"/>
        </w:rPr>
        <w:t>The Trainer of the team is responsible for forwarding a copy of the “Canadian Hockey injury Report” to the OMHA/OWHA as required. A copy must be forwarded to the Trainer in Chief for association record keeping.</w:t>
      </w:r>
    </w:p>
    <w:p w14:paraId="3579D5F9" w14:textId="37A300CD" w:rsidR="005F6B2E" w:rsidRPr="00271975" w:rsidRDefault="005F6B2E" w:rsidP="005F6B2E">
      <w:pPr>
        <w:ind w:left="540" w:hanging="495"/>
        <w:rPr>
          <w:rFonts w:asciiTheme="minorHAnsi" w:hAnsiTheme="minorHAnsi" w:cstheme="minorHAnsi"/>
        </w:rPr>
      </w:pPr>
    </w:p>
    <w:p w14:paraId="7DAE8770" w14:textId="2B8ED757" w:rsidR="005F6B2E" w:rsidRPr="005F6B2E" w:rsidRDefault="005F6B2E" w:rsidP="004C3534">
      <w:pPr>
        <w:pStyle w:val="ListParagraph"/>
        <w:numPr>
          <w:ilvl w:val="0"/>
          <w:numId w:val="61"/>
        </w:numPr>
        <w:rPr>
          <w:rFonts w:asciiTheme="minorHAnsi" w:hAnsiTheme="minorHAnsi" w:cstheme="minorHAnsi"/>
        </w:rPr>
      </w:pPr>
      <w:r w:rsidRPr="005F6B2E">
        <w:rPr>
          <w:rFonts w:asciiTheme="minorHAnsi" w:hAnsiTheme="minorHAnsi" w:cstheme="minorHAnsi"/>
        </w:rPr>
        <w:t xml:space="preserve">For serious injuries, the Trainer in Chief should be notified as soon as possible so proper and timely notification can be made to the WOAA, OMHA or OWHA </w:t>
      </w:r>
    </w:p>
    <w:p w14:paraId="794E8D5F" w14:textId="03627877" w:rsidR="005F6B2E" w:rsidRPr="005F6B2E" w:rsidRDefault="005F6B2E" w:rsidP="005F6B2E">
      <w:pPr>
        <w:pStyle w:val="ListParagraph"/>
        <w:ind w:firstLine="45"/>
        <w:rPr>
          <w:rFonts w:asciiTheme="minorHAnsi" w:hAnsiTheme="minorHAnsi" w:cstheme="minorHAnsi"/>
        </w:rPr>
      </w:pPr>
    </w:p>
    <w:p w14:paraId="55925CFD" w14:textId="7A86B491" w:rsidR="005F6B2E" w:rsidRPr="005F6B2E" w:rsidRDefault="005F6B2E" w:rsidP="004C3534">
      <w:pPr>
        <w:pStyle w:val="ListParagraph"/>
        <w:numPr>
          <w:ilvl w:val="0"/>
          <w:numId w:val="61"/>
        </w:numPr>
        <w:rPr>
          <w:rFonts w:asciiTheme="minorHAnsi" w:hAnsiTheme="minorHAnsi" w:cstheme="minorHAnsi"/>
        </w:rPr>
      </w:pPr>
      <w:r w:rsidRPr="005F6B2E">
        <w:rPr>
          <w:rFonts w:asciiTheme="minorHAnsi" w:hAnsiTheme="minorHAnsi" w:cstheme="minorHAnsi"/>
        </w:rPr>
        <w:t xml:space="preserve">Players who have missed games and or practices due to an injury seeking medical treatment must give the coach and or the trainer on that team a </w:t>
      </w:r>
      <w:proofErr w:type="gramStart"/>
      <w:r w:rsidRPr="005F6B2E">
        <w:rPr>
          <w:rFonts w:asciiTheme="minorHAnsi" w:hAnsiTheme="minorHAnsi" w:cstheme="minorHAnsi"/>
        </w:rPr>
        <w:t>Doctor</w:t>
      </w:r>
      <w:r>
        <w:rPr>
          <w:rFonts w:asciiTheme="minorHAnsi" w:hAnsiTheme="minorHAnsi" w:cstheme="minorHAnsi"/>
        </w:rPr>
        <w:t>’</w:t>
      </w:r>
      <w:r w:rsidRPr="005F6B2E">
        <w:rPr>
          <w:rFonts w:asciiTheme="minorHAnsi" w:hAnsiTheme="minorHAnsi" w:cstheme="minorHAnsi"/>
        </w:rPr>
        <w:t>s</w:t>
      </w:r>
      <w:proofErr w:type="gramEnd"/>
      <w:r w:rsidRPr="005F6B2E">
        <w:rPr>
          <w:rFonts w:asciiTheme="minorHAnsi" w:hAnsiTheme="minorHAnsi" w:cstheme="minorHAnsi"/>
        </w:rPr>
        <w:t xml:space="preserve"> note for approval to return to play, before being allowed on the ice for any MFMHA sanctioned activity.</w:t>
      </w:r>
    </w:p>
    <w:p w14:paraId="6B0629E7" w14:textId="77777777" w:rsidR="005F6B2E" w:rsidRPr="00271975" w:rsidRDefault="005F6B2E" w:rsidP="005F6B2E">
      <w:pPr>
        <w:rPr>
          <w:rFonts w:asciiTheme="minorHAnsi" w:hAnsiTheme="minorHAnsi" w:cstheme="minorHAnsi"/>
        </w:rPr>
      </w:pPr>
    </w:p>
    <w:p w14:paraId="35BC8727" w14:textId="1CCA2267" w:rsidR="005F6B2E" w:rsidRPr="00271975" w:rsidRDefault="005F6B2E" w:rsidP="005F6B2E">
      <w:pPr>
        <w:rPr>
          <w:rFonts w:asciiTheme="minorHAnsi" w:hAnsiTheme="minorHAnsi" w:cstheme="minorHAnsi"/>
        </w:rPr>
      </w:pPr>
      <w:r w:rsidRPr="00271975">
        <w:rPr>
          <w:rFonts w:asciiTheme="minorHAnsi" w:hAnsiTheme="minorHAnsi" w:cstheme="minorHAnsi"/>
        </w:rPr>
        <w:t xml:space="preserve"> </w:t>
      </w:r>
    </w:p>
    <w:p w14:paraId="1C99BA89" w14:textId="77777777" w:rsidR="005F6B2E" w:rsidRPr="005F6B2E" w:rsidRDefault="005F6B2E" w:rsidP="005F6B2E">
      <w:pPr>
        <w:rPr>
          <w:rFonts w:asciiTheme="minorHAnsi" w:hAnsiTheme="minorHAnsi" w:cstheme="minorHAnsi"/>
          <w:b/>
          <w:bCs/>
        </w:rPr>
      </w:pPr>
      <w:r w:rsidRPr="005F6B2E">
        <w:rPr>
          <w:rFonts w:asciiTheme="minorHAnsi" w:hAnsiTheme="minorHAnsi" w:cstheme="minorHAnsi"/>
          <w:b/>
          <w:bCs/>
        </w:rPr>
        <w:t xml:space="preserve">7.3       </w:t>
      </w:r>
      <w:r w:rsidRPr="005F6B2E">
        <w:rPr>
          <w:rFonts w:asciiTheme="minorHAnsi" w:hAnsiTheme="minorHAnsi" w:cstheme="minorHAnsi"/>
          <w:b/>
          <w:bCs/>
          <w:u w:val="single"/>
        </w:rPr>
        <w:t>Player Ice time and Development</w:t>
      </w:r>
    </w:p>
    <w:p w14:paraId="227EC70E" w14:textId="77777777" w:rsidR="005F6B2E" w:rsidRPr="00271975" w:rsidRDefault="005F6B2E" w:rsidP="005F6B2E">
      <w:pPr>
        <w:rPr>
          <w:rFonts w:asciiTheme="minorHAnsi" w:hAnsiTheme="minorHAnsi" w:cstheme="minorHAnsi"/>
        </w:rPr>
      </w:pPr>
      <w:r w:rsidRPr="00271975">
        <w:rPr>
          <w:rFonts w:asciiTheme="minorHAnsi" w:hAnsiTheme="minorHAnsi" w:cstheme="minorHAnsi"/>
        </w:rPr>
        <w:t xml:space="preserve"> </w:t>
      </w:r>
    </w:p>
    <w:p w14:paraId="4B67A827" w14:textId="613ADD96" w:rsidR="005F6B2E" w:rsidRPr="005F6B2E" w:rsidRDefault="005F6B2E" w:rsidP="004C3534">
      <w:pPr>
        <w:pStyle w:val="ListParagraph"/>
        <w:numPr>
          <w:ilvl w:val="0"/>
          <w:numId w:val="62"/>
        </w:numPr>
        <w:tabs>
          <w:tab w:val="left" w:pos="540"/>
        </w:tabs>
        <w:rPr>
          <w:rFonts w:asciiTheme="minorHAnsi" w:hAnsiTheme="minorHAnsi" w:cstheme="minorHAnsi"/>
        </w:rPr>
      </w:pPr>
      <w:r w:rsidRPr="005F6B2E">
        <w:rPr>
          <w:rFonts w:asciiTheme="minorHAnsi" w:hAnsiTheme="minorHAnsi" w:cstheme="minorHAnsi"/>
        </w:rPr>
        <w:t xml:space="preserve">Coaches are to make a conscientious effort to give each player a balanced amount of ice time in each game, including the play-offs. There may be instances and cases where the coach if he decides to, may require shortening a player’s ice time. This will be explained during the </w:t>
      </w:r>
      <w:proofErr w:type="spellStart"/>
      <w:r w:rsidRPr="005F6B2E">
        <w:rPr>
          <w:rFonts w:asciiTheme="minorHAnsi" w:hAnsiTheme="minorHAnsi" w:cstheme="minorHAnsi"/>
        </w:rPr>
        <w:t>coach’s</w:t>
      </w:r>
      <w:proofErr w:type="spellEnd"/>
      <w:r w:rsidRPr="005F6B2E">
        <w:rPr>
          <w:rFonts w:asciiTheme="minorHAnsi" w:hAnsiTheme="minorHAnsi" w:cstheme="minorHAnsi"/>
        </w:rPr>
        <w:t xml:space="preserve"> and parents meeting. Penalty time shall be considered as ice time.</w:t>
      </w:r>
    </w:p>
    <w:p w14:paraId="62AAC817" w14:textId="049430D8" w:rsidR="005F6B2E" w:rsidRPr="00271975" w:rsidRDefault="005F6B2E" w:rsidP="005F6B2E">
      <w:pPr>
        <w:tabs>
          <w:tab w:val="left" w:pos="540"/>
        </w:tabs>
        <w:ind w:left="-1755"/>
        <w:rPr>
          <w:rFonts w:asciiTheme="minorHAnsi" w:hAnsiTheme="minorHAnsi" w:cstheme="minorHAnsi"/>
        </w:rPr>
      </w:pPr>
    </w:p>
    <w:p w14:paraId="4CCB1816" w14:textId="77FBCA76" w:rsidR="005F6B2E" w:rsidRPr="005F6B2E" w:rsidRDefault="005F6B2E" w:rsidP="004C3534">
      <w:pPr>
        <w:pStyle w:val="ListParagraph"/>
        <w:numPr>
          <w:ilvl w:val="0"/>
          <w:numId w:val="62"/>
        </w:numPr>
        <w:tabs>
          <w:tab w:val="left" w:pos="540"/>
        </w:tabs>
        <w:rPr>
          <w:rFonts w:asciiTheme="minorHAnsi" w:hAnsiTheme="minorHAnsi" w:cstheme="minorHAnsi"/>
        </w:rPr>
      </w:pPr>
      <w:r w:rsidRPr="005F6B2E">
        <w:rPr>
          <w:rFonts w:asciiTheme="minorHAnsi" w:hAnsiTheme="minorHAnsi" w:cstheme="minorHAnsi"/>
        </w:rPr>
        <w:t>To develop a better appreciation of the game as a whole, players should be given the opportunity to play various positions</w:t>
      </w:r>
      <w:r w:rsidR="00CA6703">
        <w:rPr>
          <w:rFonts w:asciiTheme="minorHAnsi" w:hAnsiTheme="minorHAnsi" w:cstheme="minorHAnsi"/>
        </w:rPr>
        <w:t xml:space="preserve"> within the Coach’s discretion.</w:t>
      </w:r>
    </w:p>
    <w:p w14:paraId="2667D5E4" w14:textId="77777777" w:rsidR="005F6B2E" w:rsidRPr="00271975" w:rsidRDefault="005F6B2E" w:rsidP="005F6B2E">
      <w:pPr>
        <w:rPr>
          <w:rFonts w:asciiTheme="minorHAnsi" w:hAnsiTheme="minorHAnsi" w:cstheme="minorHAnsi"/>
        </w:rPr>
      </w:pPr>
    </w:p>
    <w:p w14:paraId="788553C2" w14:textId="77777777" w:rsidR="005F6B2E" w:rsidRPr="00271975" w:rsidRDefault="005F6B2E" w:rsidP="005F6B2E">
      <w:pPr>
        <w:rPr>
          <w:rFonts w:asciiTheme="minorHAnsi" w:hAnsiTheme="minorHAnsi" w:cstheme="minorHAnsi"/>
        </w:rPr>
      </w:pPr>
    </w:p>
    <w:p w14:paraId="2DEB21B4" w14:textId="77777777" w:rsidR="005F6B2E" w:rsidRPr="005F6B2E" w:rsidRDefault="005F6B2E" w:rsidP="005F6B2E">
      <w:pPr>
        <w:rPr>
          <w:rFonts w:asciiTheme="minorHAnsi" w:hAnsiTheme="minorHAnsi" w:cstheme="minorHAnsi"/>
          <w:b/>
          <w:bCs/>
        </w:rPr>
      </w:pPr>
      <w:r w:rsidRPr="005F6B2E">
        <w:rPr>
          <w:rFonts w:asciiTheme="minorHAnsi" w:hAnsiTheme="minorHAnsi" w:cstheme="minorHAnsi"/>
          <w:b/>
          <w:bCs/>
        </w:rPr>
        <w:t xml:space="preserve">7.4       </w:t>
      </w:r>
      <w:r w:rsidRPr="005F6B2E">
        <w:rPr>
          <w:rFonts w:asciiTheme="minorHAnsi" w:hAnsiTheme="minorHAnsi" w:cstheme="minorHAnsi"/>
          <w:b/>
          <w:bCs/>
          <w:u w:val="single"/>
        </w:rPr>
        <w:t>Team Meetings with Parents</w:t>
      </w:r>
      <w:r w:rsidRPr="005F6B2E">
        <w:rPr>
          <w:rFonts w:asciiTheme="minorHAnsi" w:hAnsiTheme="minorHAnsi" w:cstheme="minorHAnsi"/>
          <w:b/>
          <w:bCs/>
        </w:rPr>
        <w:t xml:space="preserve"> </w:t>
      </w:r>
    </w:p>
    <w:p w14:paraId="23EACF5A" w14:textId="77777777" w:rsidR="005F6B2E" w:rsidRPr="00271975" w:rsidRDefault="005F6B2E" w:rsidP="005F6B2E">
      <w:pPr>
        <w:rPr>
          <w:rFonts w:asciiTheme="minorHAnsi" w:hAnsiTheme="minorHAnsi" w:cstheme="minorHAnsi"/>
        </w:rPr>
      </w:pPr>
      <w:r w:rsidRPr="00271975">
        <w:rPr>
          <w:rFonts w:asciiTheme="minorHAnsi" w:hAnsiTheme="minorHAnsi" w:cstheme="minorHAnsi"/>
        </w:rPr>
        <w:t xml:space="preserve">  </w:t>
      </w:r>
    </w:p>
    <w:p w14:paraId="589281E0" w14:textId="1ECB3063" w:rsidR="005F6B2E" w:rsidRPr="005F6B2E" w:rsidRDefault="005F6B2E" w:rsidP="004C3534">
      <w:pPr>
        <w:pStyle w:val="ListParagraph"/>
        <w:numPr>
          <w:ilvl w:val="0"/>
          <w:numId w:val="64"/>
        </w:numPr>
        <w:rPr>
          <w:rFonts w:asciiTheme="minorHAnsi" w:hAnsiTheme="minorHAnsi" w:cstheme="minorHAnsi"/>
        </w:rPr>
      </w:pPr>
      <w:r w:rsidRPr="005F6B2E">
        <w:rPr>
          <w:rFonts w:asciiTheme="minorHAnsi" w:hAnsiTheme="minorHAnsi" w:cstheme="minorHAnsi"/>
        </w:rPr>
        <w:t>Coaches and Managers must have a parent meeting before the season begins</w:t>
      </w:r>
      <w:r w:rsidR="00CF75AB">
        <w:rPr>
          <w:rFonts w:asciiTheme="minorHAnsi" w:hAnsiTheme="minorHAnsi" w:cstheme="minorHAnsi"/>
        </w:rPr>
        <w:t xml:space="preserve">, </w:t>
      </w:r>
      <w:r w:rsidR="00CF75AB" w:rsidRPr="00CF75AB">
        <w:rPr>
          <w:rFonts w:asciiTheme="minorHAnsi" w:hAnsiTheme="minorHAnsi" w:cstheme="minorHAnsi"/>
          <w:highlight w:val="yellow"/>
        </w:rPr>
        <w:t>when teams have been selected</w:t>
      </w:r>
      <w:r w:rsidRPr="005F6B2E">
        <w:rPr>
          <w:rFonts w:asciiTheme="minorHAnsi" w:hAnsiTheme="minorHAnsi" w:cstheme="minorHAnsi"/>
        </w:rPr>
        <w:t xml:space="preserve"> and hold parent meetings as required during the season as needed.</w:t>
      </w:r>
    </w:p>
    <w:p w14:paraId="078D5868" w14:textId="7F2FABA8" w:rsidR="005F6B2E" w:rsidRPr="00271975" w:rsidRDefault="005F6B2E" w:rsidP="005F6B2E">
      <w:pPr>
        <w:ind w:left="630" w:hanging="630"/>
        <w:rPr>
          <w:rFonts w:asciiTheme="minorHAnsi" w:hAnsiTheme="minorHAnsi" w:cstheme="minorHAnsi"/>
        </w:rPr>
      </w:pPr>
    </w:p>
    <w:p w14:paraId="548532B8" w14:textId="62D94916" w:rsidR="005F6B2E" w:rsidRPr="005F6B2E" w:rsidRDefault="005F6B2E" w:rsidP="004C3534">
      <w:pPr>
        <w:pStyle w:val="ListParagraph"/>
        <w:numPr>
          <w:ilvl w:val="0"/>
          <w:numId w:val="64"/>
        </w:numPr>
        <w:rPr>
          <w:rFonts w:asciiTheme="minorHAnsi" w:hAnsiTheme="minorHAnsi" w:cstheme="minorHAnsi"/>
        </w:rPr>
      </w:pPr>
      <w:r w:rsidRPr="005F6B2E">
        <w:rPr>
          <w:rFonts w:asciiTheme="minorHAnsi" w:hAnsiTheme="minorHAnsi" w:cstheme="minorHAnsi"/>
        </w:rPr>
        <w:t>These meetings will be used to explain and be not limited to the following:</w:t>
      </w:r>
    </w:p>
    <w:p w14:paraId="14F7ABBE" w14:textId="77777777" w:rsidR="005F6B2E" w:rsidRPr="00271975" w:rsidRDefault="005F6B2E" w:rsidP="005F6B2E">
      <w:pPr>
        <w:rPr>
          <w:rFonts w:asciiTheme="minorHAnsi" w:hAnsiTheme="minorHAnsi" w:cstheme="minorHAnsi"/>
        </w:rPr>
      </w:pPr>
    </w:p>
    <w:p w14:paraId="7C8444E7" w14:textId="571449C1" w:rsidR="005F6B2E" w:rsidRPr="005F6B2E" w:rsidRDefault="005F6B2E" w:rsidP="004C3534">
      <w:pPr>
        <w:pStyle w:val="ListParagraph"/>
        <w:numPr>
          <w:ilvl w:val="0"/>
          <w:numId w:val="63"/>
        </w:numPr>
        <w:ind w:left="1440"/>
        <w:rPr>
          <w:rFonts w:asciiTheme="minorHAnsi" w:hAnsiTheme="minorHAnsi" w:cstheme="minorHAnsi"/>
        </w:rPr>
      </w:pPr>
      <w:r w:rsidRPr="005F6B2E">
        <w:rPr>
          <w:rFonts w:asciiTheme="minorHAnsi" w:hAnsiTheme="minorHAnsi" w:cstheme="minorHAnsi"/>
        </w:rPr>
        <w:t xml:space="preserve">Introduce coaching staff and Responsibilities of coaching staff </w:t>
      </w:r>
    </w:p>
    <w:p w14:paraId="79544A8D" w14:textId="77777777" w:rsidR="005F6B2E" w:rsidRPr="00271975" w:rsidRDefault="005F6B2E" w:rsidP="005F6B2E">
      <w:pPr>
        <w:ind w:left="450"/>
        <w:rPr>
          <w:rFonts w:asciiTheme="minorHAnsi" w:hAnsiTheme="minorHAnsi" w:cstheme="minorHAnsi"/>
        </w:rPr>
      </w:pPr>
    </w:p>
    <w:p w14:paraId="31BCEE26" w14:textId="3AAF7442" w:rsidR="005F6B2E" w:rsidRPr="005F6B2E" w:rsidRDefault="005F6B2E" w:rsidP="004C3534">
      <w:pPr>
        <w:pStyle w:val="ListParagraph"/>
        <w:numPr>
          <w:ilvl w:val="0"/>
          <w:numId w:val="63"/>
        </w:numPr>
        <w:ind w:left="1440"/>
        <w:rPr>
          <w:rFonts w:asciiTheme="minorHAnsi" w:hAnsiTheme="minorHAnsi" w:cstheme="minorHAnsi"/>
        </w:rPr>
      </w:pPr>
      <w:r w:rsidRPr="005F6B2E">
        <w:rPr>
          <w:rFonts w:asciiTheme="minorHAnsi" w:hAnsiTheme="minorHAnsi" w:cstheme="minorHAnsi"/>
        </w:rPr>
        <w:t xml:space="preserve">Coaching Philosophy </w:t>
      </w:r>
    </w:p>
    <w:p w14:paraId="3808E313" w14:textId="77777777" w:rsidR="005F6B2E" w:rsidRPr="00271975" w:rsidRDefault="005F6B2E" w:rsidP="005F6B2E">
      <w:pPr>
        <w:ind w:left="450"/>
        <w:rPr>
          <w:rFonts w:asciiTheme="minorHAnsi" w:hAnsiTheme="minorHAnsi" w:cstheme="minorHAnsi"/>
        </w:rPr>
      </w:pPr>
    </w:p>
    <w:p w14:paraId="47FC1D61" w14:textId="7F311DA3" w:rsidR="005F6B2E" w:rsidRPr="005F6B2E" w:rsidRDefault="005F6B2E" w:rsidP="004C3534">
      <w:pPr>
        <w:pStyle w:val="ListParagraph"/>
        <w:numPr>
          <w:ilvl w:val="0"/>
          <w:numId w:val="63"/>
        </w:numPr>
        <w:ind w:left="1440"/>
        <w:rPr>
          <w:rFonts w:asciiTheme="minorHAnsi" w:hAnsiTheme="minorHAnsi" w:cstheme="minorHAnsi"/>
        </w:rPr>
      </w:pPr>
      <w:r w:rsidRPr="005F6B2E">
        <w:rPr>
          <w:rFonts w:asciiTheme="minorHAnsi" w:hAnsiTheme="minorHAnsi" w:cstheme="minorHAnsi"/>
        </w:rPr>
        <w:t>Team Rules</w:t>
      </w:r>
    </w:p>
    <w:p w14:paraId="2DFFE509" w14:textId="77777777" w:rsidR="005F6B2E" w:rsidRPr="00271975" w:rsidRDefault="005F6B2E" w:rsidP="005F6B2E">
      <w:pPr>
        <w:ind w:left="1080"/>
        <w:rPr>
          <w:rFonts w:asciiTheme="minorHAnsi" w:hAnsiTheme="minorHAnsi" w:cstheme="minorHAnsi"/>
        </w:rPr>
      </w:pPr>
    </w:p>
    <w:p w14:paraId="4D025918" w14:textId="2594FB28" w:rsidR="005F6B2E" w:rsidRPr="005F6B2E" w:rsidRDefault="005F6B2E" w:rsidP="004C3534">
      <w:pPr>
        <w:pStyle w:val="ListParagraph"/>
        <w:numPr>
          <w:ilvl w:val="0"/>
          <w:numId w:val="63"/>
        </w:numPr>
        <w:ind w:left="1440"/>
        <w:rPr>
          <w:rFonts w:asciiTheme="minorHAnsi" w:hAnsiTheme="minorHAnsi" w:cstheme="minorHAnsi"/>
        </w:rPr>
      </w:pPr>
      <w:r w:rsidRPr="005F6B2E">
        <w:rPr>
          <w:rFonts w:asciiTheme="minorHAnsi" w:hAnsiTheme="minorHAnsi" w:cstheme="minorHAnsi"/>
        </w:rPr>
        <w:t>Dress Code</w:t>
      </w:r>
    </w:p>
    <w:p w14:paraId="6E20CADA" w14:textId="77777777" w:rsidR="005F6B2E" w:rsidRPr="00271975" w:rsidRDefault="005F6B2E" w:rsidP="005F6B2E">
      <w:pPr>
        <w:ind w:left="360"/>
        <w:rPr>
          <w:rFonts w:asciiTheme="minorHAnsi" w:hAnsiTheme="minorHAnsi" w:cstheme="minorHAnsi"/>
        </w:rPr>
      </w:pPr>
    </w:p>
    <w:p w14:paraId="7B1304ED" w14:textId="77777777" w:rsidR="005F6B2E" w:rsidRPr="005F6B2E" w:rsidRDefault="005F6B2E" w:rsidP="004C3534">
      <w:pPr>
        <w:pStyle w:val="ListParagraph"/>
        <w:numPr>
          <w:ilvl w:val="0"/>
          <w:numId w:val="63"/>
        </w:numPr>
        <w:suppressAutoHyphens/>
        <w:ind w:left="1440"/>
        <w:rPr>
          <w:rFonts w:asciiTheme="minorHAnsi" w:hAnsiTheme="minorHAnsi" w:cstheme="minorHAnsi"/>
        </w:rPr>
      </w:pPr>
      <w:r w:rsidRPr="005F6B2E">
        <w:rPr>
          <w:rFonts w:asciiTheme="minorHAnsi" w:hAnsiTheme="minorHAnsi" w:cstheme="minorHAnsi"/>
        </w:rPr>
        <w:t>Gender Identity discussion</w:t>
      </w:r>
    </w:p>
    <w:p w14:paraId="23B1027E" w14:textId="77777777" w:rsidR="005F6B2E" w:rsidRPr="00271975" w:rsidRDefault="005F6B2E" w:rsidP="005F6B2E">
      <w:pPr>
        <w:ind w:left="360"/>
        <w:rPr>
          <w:rFonts w:asciiTheme="minorHAnsi" w:hAnsiTheme="minorHAnsi" w:cstheme="minorHAnsi"/>
        </w:rPr>
      </w:pPr>
    </w:p>
    <w:p w14:paraId="58B96221" w14:textId="77777777" w:rsidR="005F6B2E" w:rsidRPr="005F6B2E" w:rsidRDefault="005F6B2E" w:rsidP="004C3534">
      <w:pPr>
        <w:pStyle w:val="ListParagraph"/>
        <w:numPr>
          <w:ilvl w:val="0"/>
          <w:numId w:val="63"/>
        </w:numPr>
        <w:suppressAutoHyphens/>
        <w:ind w:left="1440"/>
        <w:rPr>
          <w:rFonts w:asciiTheme="minorHAnsi" w:hAnsiTheme="minorHAnsi" w:cstheme="minorHAnsi"/>
        </w:rPr>
      </w:pPr>
      <w:r w:rsidRPr="005F6B2E">
        <w:rPr>
          <w:rFonts w:asciiTheme="minorHAnsi" w:hAnsiTheme="minorHAnsi" w:cstheme="minorHAnsi"/>
        </w:rPr>
        <w:t>Rowan’s Law discussion</w:t>
      </w:r>
    </w:p>
    <w:p w14:paraId="5AF67B55" w14:textId="77777777" w:rsidR="005F6B2E" w:rsidRPr="00271975" w:rsidRDefault="005F6B2E" w:rsidP="005F6B2E">
      <w:pPr>
        <w:ind w:left="360"/>
        <w:rPr>
          <w:rFonts w:asciiTheme="minorHAnsi" w:hAnsiTheme="minorHAnsi" w:cstheme="minorHAnsi"/>
        </w:rPr>
      </w:pPr>
    </w:p>
    <w:p w14:paraId="3CE64292" w14:textId="47F2A3CF" w:rsidR="005F6B2E" w:rsidRPr="005F6B2E" w:rsidRDefault="005F6B2E" w:rsidP="004C3534">
      <w:pPr>
        <w:pStyle w:val="ListParagraph"/>
        <w:numPr>
          <w:ilvl w:val="0"/>
          <w:numId w:val="63"/>
        </w:numPr>
        <w:ind w:left="1440"/>
        <w:rPr>
          <w:rFonts w:asciiTheme="minorHAnsi" w:hAnsiTheme="minorHAnsi" w:cstheme="minorHAnsi"/>
        </w:rPr>
      </w:pPr>
      <w:r w:rsidRPr="005F6B2E">
        <w:rPr>
          <w:rFonts w:asciiTheme="minorHAnsi" w:hAnsiTheme="minorHAnsi" w:cstheme="minorHAnsi"/>
        </w:rPr>
        <w:t xml:space="preserve">Playing Time for players, shortening of players ice time </w:t>
      </w:r>
    </w:p>
    <w:p w14:paraId="6894BAF2" w14:textId="77777777" w:rsidR="005F6B2E" w:rsidRPr="00271975" w:rsidRDefault="005F6B2E" w:rsidP="005F6B2E">
      <w:pPr>
        <w:ind w:left="360"/>
        <w:rPr>
          <w:rFonts w:asciiTheme="minorHAnsi" w:hAnsiTheme="minorHAnsi" w:cstheme="minorHAnsi"/>
        </w:rPr>
      </w:pPr>
    </w:p>
    <w:p w14:paraId="2CD4C2F0" w14:textId="12299A66" w:rsidR="005F6B2E" w:rsidRPr="005F6B2E" w:rsidRDefault="005F6B2E" w:rsidP="004C3534">
      <w:pPr>
        <w:pStyle w:val="ListParagraph"/>
        <w:numPr>
          <w:ilvl w:val="0"/>
          <w:numId w:val="63"/>
        </w:numPr>
        <w:ind w:left="1440"/>
        <w:rPr>
          <w:rFonts w:asciiTheme="minorHAnsi" w:hAnsiTheme="minorHAnsi" w:cstheme="minorHAnsi"/>
        </w:rPr>
      </w:pPr>
      <w:r w:rsidRPr="005F6B2E">
        <w:rPr>
          <w:rFonts w:asciiTheme="minorHAnsi" w:hAnsiTheme="minorHAnsi" w:cstheme="minorHAnsi"/>
        </w:rPr>
        <w:t>Supervision of Dressing Rooms and Shower Room Policy</w:t>
      </w:r>
    </w:p>
    <w:p w14:paraId="79472FAD" w14:textId="77777777" w:rsidR="005F6B2E" w:rsidRPr="00271975" w:rsidRDefault="005F6B2E" w:rsidP="005F6B2E">
      <w:pPr>
        <w:ind w:left="360"/>
        <w:rPr>
          <w:rFonts w:asciiTheme="minorHAnsi" w:hAnsiTheme="minorHAnsi" w:cstheme="minorHAnsi"/>
        </w:rPr>
      </w:pPr>
    </w:p>
    <w:p w14:paraId="3AFCEC6B" w14:textId="49A4940A" w:rsidR="005F6B2E" w:rsidRPr="005F6B2E" w:rsidRDefault="005F6B2E" w:rsidP="004C3534">
      <w:pPr>
        <w:pStyle w:val="ListParagraph"/>
        <w:numPr>
          <w:ilvl w:val="0"/>
          <w:numId w:val="63"/>
        </w:numPr>
        <w:ind w:left="1440"/>
        <w:rPr>
          <w:rFonts w:asciiTheme="minorHAnsi" w:hAnsiTheme="minorHAnsi" w:cstheme="minorHAnsi"/>
        </w:rPr>
      </w:pPr>
      <w:r w:rsidRPr="005F6B2E">
        <w:rPr>
          <w:rFonts w:asciiTheme="minorHAnsi" w:hAnsiTheme="minorHAnsi" w:cstheme="minorHAnsi"/>
        </w:rPr>
        <w:t>Releasing Children from Coaching staff Supervision</w:t>
      </w:r>
    </w:p>
    <w:p w14:paraId="1406A65B" w14:textId="77777777" w:rsidR="005F6B2E" w:rsidRPr="00271975" w:rsidRDefault="005F6B2E" w:rsidP="005F6B2E">
      <w:pPr>
        <w:ind w:left="360"/>
        <w:rPr>
          <w:rFonts w:asciiTheme="minorHAnsi" w:hAnsiTheme="minorHAnsi" w:cstheme="minorHAnsi"/>
        </w:rPr>
      </w:pPr>
    </w:p>
    <w:p w14:paraId="5E28B099" w14:textId="1A2C509C" w:rsidR="005F6B2E" w:rsidRPr="005F6B2E" w:rsidRDefault="005F6B2E" w:rsidP="004C3534">
      <w:pPr>
        <w:pStyle w:val="ListParagraph"/>
        <w:numPr>
          <w:ilvl w:val="0"/>
          <w:numId w:val="63"/>
        </w:numPr>
        <w:ind w:left="1440"/>
        <w:rPr>
          <w:rFonts w:asciiTheme="minorHAnsi" w:hAnsiTheme="minorHAnsi" w:cstheme="minorHAnsi"/>
        </w:rPr>
      </w:pPr>
      <w:r w:rsidRPr="001E2AA2">
        <w:rPr>
          <w:rFonts w:asciiTheme="minorHAnsi" w:hAnsiTheme="minorHAnsi" w:cstheme="minorHAnsi"/>
          <w:strike/>
          <w:color w:val="FF0000"/>
        </w:rPr>
        <w:t>Female Player</w:t>
      </w:r>
      <w:r w:rsidRPr="001E2AA2">
        <w:rPr>
          <w:rFonts w:asciiTheme="minorHAnsi" w:hAnsiTheme="minorHAnsi" w:cstheme="minorHAnsi"/>
          <w:color w:val="FF0000"/>
        </w:rPr>
        <w:t xml:space="preserve"> </w:t>
      </w:r>
      <w:r w:rsidRPr="005F6B2E">
        <w:rPr>
          <w:rFonts w:asciiTheme="minorHAnsi" w:hAnsiTheme="minorHAnsi" w:cstheme="minorHAnsi"/>
        </w:rPr>
        <w:t xml:space="preserve">Dressing Room Policy </w:t>
      </w:r>
    </w:p>
    <w:p w14:paraId="5A0BB89E" w14:textId="77777777" w:rsidR="005F6B2E" w:rsidRPr="00271975" w:rsidRDefault="005F6B2E" w:rsidP="005F6B2E">
      <w:pPr>
        <w:ind w:left="360"/>
        <w:rPr>
          <w:rFonts w:asciiTheme="minorHAnsi" w:hAnsiTheme="minorHAnsi" w:cstheme="minorHAnsi"/>
        </w:rPr>
      </w:pPr>
    </w:p>
    <w:p w14:paraId="0EB679D7" w14:textId="7CEEA8A5" w:rsidR="005F6B2E" w:rsidRPr="005F6B2E" w:rsidRDefault="005F6B2E" w:rsidP="004C3534">
      <w:pPr>
        <w:pStyle w:val="ListParagraph"/>
        <w:numPr>
          <w:ilvl w:val="0"/>
          <w:numId w:val="63"/>
        </w:numPr>
        <w:ind w:left="1440"/>
        <w:rPr>
          <w:rFonts w:asciiTheme="minorHAnsi" w:hAnsiTheme="minorHAnsi" w:cstheme="minorHAnsi"/>
        </w:rPr>
      </w:pPr>
      <w:r w:rsidRPr="005F6B2E">
        <w:rPr>
          <w:rFonts w:asciiTheme="minorHAnsi" w:hAnsiTheme="minorHAnsi" w:cstheme="minorHAnsi"/>
        </w:rPr>
        <w:t>Transportation of Athletes and Road Trips</w:t>
      </w:r>
    </w:p>
    <w:p w14:paraId="096CEAED" w14:textId="77777777" w:rsidR="005F6B2E" w:rsidRPr="00271975" w:rsidRDefault="005F6B2E" w:rsidP="005F6B2E">
      <w:pPr>
        <w:ind w:left="360"/>
        <w:rPr>
          <w:rFonts w:asciiTheme="minorHAnsi" w:hAnsiTheme="minorHAnsi" w:cstheme="minorHAnsi"/>
        </w:rPr>
      </w:pPr>
    </w:p>
    <w:p w14:paraId="327D33F4" w14:textId="4DCFCE4E" w:rsidR="005F6B2E" w:rsidRPr="005F6B2E" w:rsidRDefault="005F6B2E" w:rsidP="004C3534">
      <w:pPr>
        <w:pStyle w:val="ListParagraph"/>
        <w:numPr>
          <w:ilvl w:val="0"/>
          <w:numId w:val="63"/>
        </w:numPr>
        <w:ind w:left="1440"/>
        <w:rPr>
          <w:rFonts w:asciiTheme="minorHAnsi" w:hAnsiTheme="minorHAnsi" w:cstheme="minorHAnsi"/>
        </w:rPr>
      </w:pPr>
      <w:r w:rsidRPr="005F6B2E">
        <w:rPr>
          <w:rFonts w:asciiTheme="minorHAnsi" w:hAnsiTheme="minorHAnsi" w:cstheme="minorHAnsi"/>
        </w:rPr>
        <w:t xml:space="preserve">Twenty-four Hour Cool Down Rule </w:t>
      </w:r>
    </w:p>
    <w:p w14:paraId="083EF7C7" w14:textId="77777777" w:rsidR="005F6B2E" w:rsidRPr="00271975" w:rsidRDefault="005F6B2E" w:rsidP="005F6B2E">
      <w:pPr>
        <w:ind w:left="360"/>
        <w:rPr>
          <w:rFonts w:asciiTheme="minorHAnsi" w:hAnsiTheme="minorHAnsi" w:cstheme="minorHAnsi"/>
        </w:rPr>
      </w:pPr>
    </w:p>
    <w:p w14:paraId="72B4427D" w14:textId="704309F6" w:rsidR="005F6B2E" w:rsidRPr="005F6B2E" w:rsidRDefault="005F6B2E" w:rsidP="004C3534">
      <w:pPr>
        <w:pStyle w:val="ListParagraph"/>
        <w:numPr>
          <w:ilvl w:val="0"/>
          <w:numId w:val="63"/>
        </w:numPr>
        <w:ind w:left="1440"/>
        <w:rPr>
          <w:rFonts w:asciiTheme="minorHAnsi" w:hAnsiTheme="minorHAnsi" w:cstheme="minorHAnsi"/>
        </w:rPr>
      </w:pPr>
      <w:r w:rsidRPr="005F6B2E">
        <w:rPr>
          <w:rFonts w:asciiTheme="minorHAnsi" w:hAnsiTheme="minorHAnsi" w:cstheme="minorHAnsi"/>
        </w:rPr>
        <w:t xml:space="preserve">Parent Complaint Procedure </w:t>
      </w:r>
    </w:p>
    <w:p w14:paraId="0867B444" w14:textId="77777777" w:rsidR="005F6B2E" w:rsidRPr="00271975" w:rsidRDefault="005F6B2E" w:rsidP="005F6B2E">
      <w:pPr>
        <w:ind w:left="360"/>
        <w:rPr>
          <w:rFonts w:asciiTheme="minorHAnsi" w:hAnsiTheme="minorHAnsi" w:cstheme="minorHAnsi"/>
        </w:rPr>
      </w:pPr>
    </w:p>
    <w:p w14:paraId="456635E8" w14:textId="4EF5033C" w:rsidR="005F6B2E" w:rsidRPr="00446128" w:rsidRDefault="005F6B2E" w:rsidP="00446128">
      <w:pPr>
        <w:pStyle w:val="ListParagraph"/>
        <w:numPr>
          <w:ilvl w:val="0"/>
          <w:numId w:val="63"/>
        </w:numPr>
        <w:ind w:left="1440"/>
        <w:rPr>
          <w:rFonts w:asciiTheme="minorHAnsi" w:hAnsiTheme="minorHAnsi" w:cstheme="minorHAnsi"/>
        </w:rPr>
      </w:pPr>
      <w:r w:rsidRPr="005F6B2E">
        <w:rPr>
          <w:rFonts w:asciiTheme="minorHAnsi" w:hAnsiTheme="minorHAnsi" w:cstheme="minorHAnsi"/>
        </w:rPr>
        <w:lastRenderedPageBreak/>
        <w:t>Budget, financial obligation and financial statements</w:t>
      </w:r>
    </w:p>
    <w:p w14:paraId="7D2EEA6E" w14:textId="77777777" w:rsidR="005F6B2E" w:rsidRPr="00271975" w:rsidRDefault="005F6B2E" w:rsidP="005F6B2E">
      <w:pPr>
        <w:ind w:left="360"/>
        <w:rPr>
          <w:rFonts w:asciiTheme="minorHAnsi" w:hAnsiTheme="minorHAnsi" w:cstheme="minorHAnsi"/>
        </w:rPr>
      </w:pPr>
    </w:p>
    <w:p w14:paraId="0BE48669" w14:textId="2FF0C82D" w:rsidR="005F6B2E" w:rsidRPr="005F6B2E" w:rsidRDefault="005F6B2E" w:rsidP="004C3534">
      <w:pPr>
        <w:pStyle w:val="ListParagraph"/>
        <w:numPr>
          <w:ilvl w:val="0"/>
          <w:numId w:val="63"/>
        </w:numPr>
        <w:ind w:left="1440"/>
        <w:rPr>
          <w:rFonts w:asciiTheme="minorHAnsi" w:hAnsiTheme="minorHAnsi" w:cstheme="minorHAnsi"/>
        </w:rPr>
      </w:pPr>
      <w:r w:rsidRPr="005F6B2E">
        <w:rPr>
          <w:rFonts w:asciiTheme="minorHAnsi" w:hAnsiTheme="minorHAnsi" w:cstheme="minorHAnsi"/>
        </w:rPr>
        <w:t>Tournaments</w:t>
      </w:r>
    </w:p>
    <w:p w14:paraId="590514C7" w14:textId="77777777" w:rsidR="005F6B2E" w:rsidRPr="00271975" w:rsidRDefault="005F6B2E" w:rsidP="005F6B2E">
      <w:pPr>
        <w:ind w:left="360"/>
        <w:rPr>
          <w:rFonts w:asciiTheme="minorHAnsi" w:hAnsiTheme="minorHAnsi" w:cstheme="minorHAnsi"/>
        </w:rPr>
      </w:pPr>
    </w:p>
    <w:p w14:paraId="32FAFDB2" w14:textId="2F2A17E5" w:rsidR="005F6B2E" w:rsidRPr="005F6B2E" w:rsidRDefault="005F6B2E" w:rsidP="004C3534">
      <w:pPr>
        <w:pStyle w:val="ListParagraph"/>
        <w:numPr>
          <w:ilvl w:val="0"/>
          <w:numId w:val="63"/>
        </w:numPr>
        <w:ind w:left="1440"/>
        <w:rPr>
          <w:rFonts w:asciiTheme="minorHAnsi" w:hAnsiTheme="minorHAnsi" w:cstheme="minorHAnsi"/>
        </w:rPr>
      </w:pPr>
      <w:r w:rsidRPr="005F6B2E">
        <w:rPr>
          <w:rFonts w:asciiTheme="minorHAnsi" w:hAnsiTheme="minorHAnsi" w:cstheme="minorHAnsi"/>
        </w:rPr>
        <w:t>Emergency Action Plan and responsibilities</w:t>
      </w:r>
    </w:p>
    <w:p w14:paraId="61E3629D" w14:textId="77777777" w:rsidR="005F6B2E" w:rsidRPr="00271975" w:rsidRDefault="005F6B2E" w:rsidP="005F6B2E">
      <w:pPr>
        <w:ind w:left="360"/>
        <w:rPr>
          <w:rFonts w:asciiTheme="minorHAnsi" w:hAnsiTheme="minorHAnsi" w:cstheme="minorHAnsi"/>
        </w:rPr>
      </w:pPr>
    </w:p>
    <w:p w14:paraId="6B4B0FC7" w14:textId="0BC855E2" w:rsidR="005F6B2E" w:rsidRPr="005F6B2E" w:rsidRDefault="005F6B2E" w:rsidP="004C3534">
      <w:pPr>
        <w:pStyle w:val="ListParagraph"/>
        <w:numPr>
          <w:ilvl w:val="0"/>
          <w:numId w:val="63"/>
        </w:numPr>
        <w:ind w:left="1440"/>
        <w:rPr>
          <w:rFonts w:asciiTheme="minorHAnsi" w:hAnsiTheme="minorHAnsi" w:cstheme="minorHAnsi"/>
        </w:rPr>
      </w:pPr>
      <w:r w:rsidRPr="005F6B2E">
        <w:rPr>
          <w:rFonts w:asciiTheme="minorHAnsi" w:hAnsiTheme="minorHAnsi" w:cstheme="minorHAnsi"/>
        </w:rPr>
        <w:t xml:space="preserve">Any other points that either group wishes to discuss. It is essential to keep the lines of communication open between parents and coaching staff </w:t>
      </w:r>
    </w:p>
    <w:p w14:paraId="39A930F7" w14:textId="77777777" w:rsidR="005F6B2E" w:rsidRPr="00271975" w:rsidRDefault="005F6B2E" w:rsidP="005F6B2E">
      <w:pPr>
        <w:rPr>
          <w:rFonts w:asciiTheme="minorHAnsi" w:hAnsiTheme="minorHAnsi" w:cstheme="minorHAnsi"/>
        </w:rPr>
      </w:pPr>
    </w:p>
    <w:p w14:paraId="2AC84E52" w14:textId="77777777" w:rsidR="005F6B2E" w:rsidRPr="00271975" w:rsidRDefault="005F6B2E" w:rsidP="005F6B2E">
      <w:pPr>
        <w:rPr>
          <w:rFonts w:asciiTheme="minorHAnsi" w:hAnsiTheme="minorHAnsi" w:cstheme="minorHAnsi"/>
        </w:rPr>
      </w:pPr>
    </w:p>
    <w:p w14:paraId="61716A6A" w14:textId="77777777" w:rsidR="005F6B2E" w:rsidRPr="00271975" w:rsidRDefault="005F6B2E" w:rsidP="005F6B2E">
      <w:pPr>
        <w:rPr>
          <w:rFonts w:asciiTheme="minorHAnsi" w:hAnsiTheme="minorHAnsi" w:cstheme="minorHAnsi"/>
        </w:rPr>
      </w:pPr>
      <w:r w:rsidRPr="00271975">
        <w:rPr>
          <w:rFonts w:asciiTheme="minorHAnsi" w:hAnsiTheme="minorHAnsi" w:cstheme="minorHAnsi"/>
        </w:rPr>
        <w:t xml:space="preserve"> </w:t>
      </w:r>
    </w:p>
    <w:p w14:paraId="1101F17C" w14:textId="2B86F6FF" w:rsidR="005F6B2E" w:rsidRPr="00271975" w:rsidRDefault="005F6B2E" w:rsidP="005F6B2E">
      <w:pPr>
        <w:rPr>
          <w:rFonts w:asciiTheme="minorHAnsi" w:hAnsiTheme="minorHAnsi" w:cstheme="minorHAnsi"/>
        </w:rPr>
      </w:pPr>
      <w:r w:rsidRPr="005F6B2E">
        <w:rPr>
          <w:rFonts w:asciiTheme="minorHAnsi" w:hAnsiTheme="minorHAnsi" w:cstheme="minorHAnsi"/>
          <w:b/>
          <w:bCs/>
        </w:rPr>
        <w:t xml:space="preserve">7.5       </w:t>
      </w:r>
      <w:r w:rsidRPr="005F6B2E">
        <w:rPr>
          <w:rFonts w:asciiTheme="minorHAnsi" w:hAnsiTheme="minorHAnsi" w:cstheme="minorHAnsi"/>
          <w:b/>
          <w:bCs/>
          <w:u w:val="single"/>
        </w:rPr>
        <w:t>Parent Complaints</w:t>
      </w:r>
    </w:p>
    <w:p w14:paraId="1299CA96" w14:textId="77777777" w:rsidR="005F6B2E" w:rsidRPr="00271975" w:rsidRDefault="005F6B2E" w:rsidP="005F6B2E">
      <w:pPr>
        <w:rPr>
          <w:rFonts w:asciiTheme="minorHAnsi" w:hAnsiTheme="minorHAnsi" w:cstheme="minorHAnsi"/>
        </w:rPr>
      </w:pPr>
      <w:r w:rsidRPr="00271975">
        <w:rPr>
          <w:rFonts w:asciiTheme="minorHAnsi" w:hAnsiTheme="minorHAnsi" w:cstheme="minorHAnsi"/>
        </w:rPr>
        <w:t xml:space="preserve"> </w:t>
      </w:r>
    </w:p>
    <w:p w14:paraId="0C12BD0D" w14:textId="2A3D11F0" w:rsidR="005F6B2E" w:rsidRPr="005F6B2E" w:rsidRDefault="005F6B2E" w:rsidP="004C3534">
      <w:pPr>
        <w:pStyle w:val="ListParagraph"/>
        <w:numPr>
          <w:ilvl w:val="0"/>
          <w:numId w:val="65"/>
        </w:numPr>
        <w:rPr>
          <w:rFonts w:asciiTheme="minorHAnsi" w:hAnsiTheme="minorHAnsi" w:cstheme="minorHAnsi"/>
        </w:rPr>
      </w:pPr>
      <w:r w:rsidRPr="005F6B2E">
        <w:rPr>
          <w:rFonts w:asciiTheme="minorHAnsi" w:hAnsiTheme="minorHAnsi" w:cstheme="minorHAnsi"/>
        </w:rPr>
        <w:t xml:space="preserve">Any Parent complaints regarding the coaching staff or the operation of the team will first be resolved at the team level with the parties involved, after a </w:t>
      </w:r>
      <w:proofErr w:type="gramStart"/>
      <w:r w:rsidRPr="005F6B2E">
        <w:rPr>
          <w:rFonts w:asciiTheme="minorHAnsi" w:hAnsiTheme="minorHAnsi" w:cstheme="minorHAnsi"/>
        </w:rPr>
        <w:t>24 hour</w:t>
      </w:r>
      <w:proofErr w:type="gramEnd"/>
      <w:r w:rsidRPr="005F6B2E">
        <w:rPr>
          <w:rFonts w:asciiTheme="minorHAnsi" w:hAnsiTheme="minorHAnsi" w:cstheme="minorHAnsi"/>
        </w:rPr>
        <w:t xml:space="preserve"> waiting period. </w:t>
      </w:r>
    </w:p>
    <w:p w14:paraId="45EB599D" w14:textId="1A4B83F7" w:rsidR="005F6B2E" w:rsidRPr="00271975" w:rsidRDefault="005F6B2E" w:rsidP="005F6B2E">
      <w:pPr>
        <w:ind w:left="-675"/>
        <w:rPr>
          <w:rFonts w:asciiTheme="minorHAnsi" w:hAnsiTheme="minorHAnsi" w:cstheme="minorHAnsi"/>
        </w:rPr>
      </w:pPr>
    </w:p>
    <w:p w14:paraId="70D9B738" w14:textId="5E12601D" w:rsidR="005F6B2E" w:rsidRPr="005F6B2E" w:rsidRDefault="005F6B2E" w:rsidP="004C3534">
      <w:pPr>
        <w:pStyle w:val="ListParagraph"/>
        <w:numPr>
          <w:ilvl w:val="0"/>
          <w:numId w:val="65"/>
        </w:numPr>
        <w:rPr>
          <w:rFonts w:asciiTheme="minorHAnsi" w:hAnsiTheme="minorHAnsi" w:cstheme="minorHAnsi"/>
        </w:rPr>
      </w:pPr>
      <w:r w:rsidRPr="005F6B2E">
        <w:rPr>
          <w:rFonts w:asciiTheme="minorHAnsi" w:hAnsiTheme="minorHAnsi" w:cstheme="minorHAnsi"/>
        </w:rPr>
        <w:t xml:space="preserve">If a resolution cannot be agreed upon at the team level, a Mediation Committee will be contacted to be an intermediary in assisting a resolution with the parties involved. </w:t>
      </w:r>
    </w:p>
    <w:p w14:paraId="7F1E2BC7" w14:textId="77777777" w:rsidR="005F6B2E" w:rsidRPr="00271975" w:rsidRDefault="005F6B2E" w:rsidP="005F6B2E">
      <w:pPr>
        <w:rPr>
          <w:rFonts w:asciiTheme="minorHAnsi" w:hAnsiTheme="minorHAnsi" w:cstheme="minorHAnsi"/>
        </w:rPr>
      </w:pPr>
    </w:p>
    <w:p w14:paraId="43826CB3" w14:textId="31BA1B74" w:rsidR="005F6B2E" w:rsidRPr="005F6B2E" w:rsidRDefault="005F6B2E" w:rsidP="004C3534">
      <w:pPr>
        <w:pStyle w:val="ListParagraph"/>
        <w:numPr>
          <w:ilvl w:val="0"/>
          <w:numId w:val="65"/>
        </w:numPr>
        <w:rPr>
          <w:rFonts w:asciiTheme="minorHAnsi" w:hAnsiTheme="minorHAnsi" w:cstheme="minorHAnsi"/>
        </w:rPr>
      </w:pPr>
      <w:r w:rsidRPr="005F6B2E">
        <w:rPr>
          <w:rFonts w:asciiTheme="minorHAnsi" w:hAnsiTheme="minorHAnsi" w:cstheme="minorHAnsi"/>
        </w:rPr>
        <w:t>If a resolution can still not be reached the Board of Directors will make a ruling after a hearing of the parties involved.</w:t>
      </w:r>
    </w:p>
    <w:p w14:paraId="7D90EF28" w14:textId="77777777" w:rsidR="005F6B2E" w:rsidRPr="00271975" w:rsidRDefault="005F6B2E" w:rsidP="005F6B2E">
      <w:pPr>
        <w:rPr>
          <w:rFonts w:asciiTheme="minorHAnsi" w:hAnsiTheme="minorHAnsi" w:cstheme="minorHAnsi"/>
        </w:rPr>
      </w:pPr>
    </w:p>
    <w:p w14:paraId="3C33D375" w14:textId="77777777" w:rsidR="005F6B2E" w:rsidRPr="00271975" w:rsidRDefault="005F6B2E" w:rsidP="005F6B2E">
      <w:pPr>
        <w:rPr>
          <w:rFonts w:asciiTheme="minorHAnsi" w:hAnsiTheme="minorHAnsi" w:cstheme="minorHAnsi"/>
        </w:rPr>
      </w:pPr>
      <w:r w:rsidRPr="00271975">
        <w:rPr>
          <w:rFonts w:asciiTheme="minorHAnsi" w:hAnsiTheme="minorHAnsi" w:cstheme="minorHAnsi"/>
        </w:rPr>
        <w:t xml:space="preserve"> </w:t>
      </w:r>
    </w:p>
    <w:p w14:paraId="55673CB7" w14:textId="74D70E61" w:rsidR="005F6B2E" w:rsidRPr="00271975" w:rsidRDefault="005F6B2E" w:rsidP="005F6B2E">
      <w:pPr>
        <w:rPr>
          <w:rFonts w:asciiTheme="minorHAnsi" w:hAnsiTheme="minorHAnsi" w:cstheme="minorHAnsi"/>
        </w:rPr>
      </w:pPr>
      <w:r w:rsidRPr="005F6B2E">
        <w:rPr>
          <w:rFonts w:asciiTheme="minorHAnsi" w:hAnsiTheme="minorHAnsi" w:cstheme="minorHAnsi"/>
          <w:b/>
          <w:bCs/>
        </w:rPr>
        <w:t xml:space="preserve">7.6       </w:t>
      </w:r>
      <w:r w:rsidRPr="005F6B2E">
        <w:rPr>
          <w:rFonts w:asciiTheme="minorHAnsi" w:hAnsiTheme="minorHAnsi" w:cstheme="minorHAnsi"/>
          <w:b/>
          <w:bCs/>
          <w:u w:val="single"/>
        </w:rPr>
        <w:t xml:space="preserve">Team Budgets and Financial Statements </w:t>
      </w:r>
      <w:r w:rsidRPr="00271975">
        <w:rPr>
          <w:rFonts w:asciiTheme="minorHAnsi" w:hAnsiTheme="minorHAnsi" w:cstheme="minorHAnsi"/>
        </w:rPr>
        <w:t xml:space="preserve"> </w:t>
      </w:r>
    </w:p>
    <w:p w14:paraId="74912726" w14:textId="77777777" w:rsidR="005F6B2E" w:rsidRPr="00271975" w:rsidRDefault="005F6B2E" w:rsidP="005F6B2E">
      <w:pPr>
        <w:rPr>
          <w:rFonts w:asciiTheme="minorHAnsi" w:hAnsiTheme="minorHAnsi" w:cstheme="minorHAnsi"/>
        </w:rPr>
      </w:pPr>
    </w:p>
    <w:p w14:paraId="7BE776DC" w14:textId="032B752F" w:rsidR="005F6B2E" w:rsidRPr="005F6B2E" w:rsidRDefault="005F6B2E" w:rsidP="004C3534">
      <w:pPr>
        <w:pStyle w:val="ListParagraph"/>
        <w:numPr>
          <w:ilvl w:val="0"/>
          <w:numId w:val="66"/>
        </w:numPr>
        <w:rPr>
          <w:rFonts w:asciiTheme="minorHAnsi" w:hAnsiTheme="minorHAnsi" w:cstheme="minorHAnsi"/>
        </w:rPr>
      </w:pPr>
      <w:r w:rsidRPr="005F6B2E">
        <w:rPr>
          <w:rFonts w:asciiTheme="minorHAnsi" w:hAnsiTheme="minorHAnsi" w:cstheme="minorHAnsi"/>
        </w:rPr>
        <w:t xml:space="preserve">Team budgets, collecting and disbursing of team finances for tournaments will be the responsibility of each team Manager. </w:t>
      </w:r>
    </w:p>
    <w:p w14:paraId="79C7BFA4" w14:textId="77777777" w:rsidR="005F6B2E" w:rsidRPr="00271975" w:rsidRDefault="005F6B2E" w:rsidP="005F6B2E">
      <w:pPr>
        <w:rPr>
          <w:rFonts w:asciiTheme="minorHAnsi" w:hAnsiTheme="minorHAnsi" w:cstheme="minorHAnsi"/>
        </w:rPr>
      </w:pPr>
    </w:p>
    <w:p w14:paraId="243014BF" w14:textId="24EAD963" w:rsidR="005F6B2E" w:rsidRPr="005F6B2E" w:rsidRDefault="005F6B2E" w:rsidP="004C3534">
      <w:pPr>
        <w:pStyle w:val="ListParagraph"/>
        <w:numPr>
          <w:ilvl w:val="0"/>
          <w:numId w:val="66"/>
        </w:numPr>
        <w:rPr>
          <w:rFonts w:asciiTheme="minorHAnsi" w:hAnsiTheme="minorHAnsi" w:cstheme="minorHAnsi"/>
        </w:rPr>
      </w:pPr>
      <w:r w:rsidRPr="005F6B2E">
        <w:rPr>
          <w:rFonts w:asciiTheme="minorHAnsi" w:hAnsiTheme="minorHAnsi" w:cstheme="minorHAnsi"/>
        </w:rPr>
        <w:t>The parents on the team must understand and approve an initial team budget for the amount of funds required to enter the selected tournaments. It is the team’s responsibility to collect these funds from the parents. This financial obligation is above the Association’s registration fees. (</w:t>
      </w:r>
      <w:proofErr w:type="gramStart"/>
      <w:r w:rsidRPr="005F6B2E">
        <w:rPr>
          <w:rFonts w:asciiTheme="minorHAnsi" w:hAnsiTheme="minorHAnsi" w:cstheme="minorHAnsi"/>
        </w:rPr>
        <w:t>unless</w:t>
      </w:r>
      <w:proofErr w:type="gramEnd"/>
      <w:r w:rsidRPr="005F6B2E">
        <w:rPr>
          <w:rFonts w:asciiTheme="minorHAnsi" w:hAnsiTheme="minorHAnsi" w:cstheme="minorHAnsi"/>
        </w:rPr>
        <w:t xml:space="preserve"> otherwise stated)</w:t>
      </w:r>
    </w:p>
    <w:p w14:paraId="6398B73B" w14:textId="36C45975" w:rsidR="005F6B2E" w:rsidRPr="00271975" w:rsidRDefault="005F6B2E" w:rsidP="005F6B2E">
      <w:pPr>
        <w:ind w:left="-675"/>
        <w:rPr>
          <w:rFonts w:asciiTheme="minorHAnsi" w:hAnsiTheme="minorHAnsi" w:cstheme="minorHAnsi"/>
        </w:rPr>
      </w:pPr>
    </w:p>
    <w:p w14:paraId="26B9DA29" w14:textId="25A8A55D" w:rsidR="005F6B2E" w:rsidRPr="005F6B2E" w:rsidRDefault="005F6B2E" w:rsidP="004C3534">
      <w:pPr>
        <w:pStyle w:val="ListParagraph"/>
        <w:numPr>
          <w:ilvl w:val="0"/>
          <w:numId w:val="66"/>
        </w:numPr>
        <w:rPr>
          <w:rFonts w:asciiTheme="minorHAnsi" w:hAnsiTheme="minorHAnsi" w:cstheme="minorHAnsi"/>
        </w:rPr>
      </w:pPr>
      <w:r w:rsidRPr="005F6B2E">
        <w:rPr>
          <w:rFonts w:asciiTheme="minorHAnsi" w:hAnsiTheme="minorHAnsi" w:cstheme="minorHAnsi"/>
        </w:rPr>
        <w:t>The team must settle any debts or bills incurred by the team. The MFMHA will not honor these debts.</w:t>
      </w:r>
    </w:p>
    <w:p w14:paraId="42F32D96" w14:textId="77777777" w:rsidR="005F6B2E" w:rsidRPr="00271975" w:rsidRDefault="005F6B2E" w:rsidP="005F6B2E">
      <w:pPr>
        <w:rPr>
          <w:rFonts w:asciiTheme="minorHAnsi" w:hAnsiTheme="minorHAnsi" w:cstheme="minorHAnsi"/>
        </w:rPr>
      </w:pPr>
    </w:p>
    <w:p w14:paraId="0628B367" w14:textId="6B884AC4" w:rsidR="005F6B2E" w:rsidRPr="005F6B2E" w:rsidRDefault="005F6B2E" w:rsidP="004C3534">
      <w:pPr>
        <w:pStyle w:val="ListParagraph"/>
        <w:numPr>
          <w:ilvl w:val="0"/>
          <w:numId w:val="66"/>
        </w:numPr>
        <w:rPr>
          <w:rFonts w:asciiTheme="minorHAnsi" w:hAnsiTheme="minorHAnsi" w:cstheme="minorHAnsi"/>
        </w:rPr>
      </w:pPr>
      <w:r w:rsidRPr="005F6B2E">
        <w:rPr>
          <w:rFonts w:asciiTheme="minorHAnsi" w:hAnsiTheme="minorHAnsi" w:cstheme="minorHAnsi"/>
        </w:rPr>
        <w:t xml:space="preserve">Any team or individual incurring debts in the name of the MFMHA without prior approval shall be subject to disciplinary action up to and including possible suspension from the Association. </w:t>
      </w:r>
    </w:p>
    <w:p w14:paraId="3394E7F6" w14:textId="6C26F512" w:rsidR="000D2983" w:rsidRDefault="000D2983" w:rsidP="000D2983">
      <w:pPr>
        <w:rPr>
          <w:rFonts w:asciiTheme="minorHAnsi" w:hAnsiTheme="minorHAnsi" w:cstheme="minorHAnsi"/>
        </w:rPr>
      </w:pPr>
    </w:p>
    <w:p w14:paraId="2D949EC3" w14:textId="77777777" w:rsidR="00BD1F69" w:rsidRPr="000D2983" w:rsidRDefault="00BD1F69" w:rsidP="000D2983">
      <w:pPr>
        <w:rPr>
          <w:rFonts w:asciiTheme="minorHAnsi" w:hAnsiTheme="minorHAnsi" w:cstheme="minorHAnsi"/>
        </w:rPr>
      </w:pPr>
    </w:p>
    <w:p w14:paraId="7B9C80DB" w14:textId="170C7023" w:rsidR="00BD1F69" w:rsidRPr="00271975" w:rsidRDefault="00BD1F69" w:rsidP="00BD1F69">
      <w:pPr>
        <w:rPr>
          <w:rFonts w:asciiTheme="minorHAnsi" w:hAnsiTheme="minorHAnsi" w:cstheme="minorHAnsi"/>
        </w:rPr>
      </w:pPr>
      <w:r>
        <w:rPr>
          <w:rFonts w:asciiTheme="minorHAnsi" w:hAnsiTheme="minorHAnsi" w:cstheme="minorHAnsi"/>
          <w:b/>
        </w:rPr>
        <w:t xml:space="preserve">Section </w:t>
      </w:r>
      <w:r w:rsidRPr="00271975">
        <w:rPr>
          <w:rFonts w:asciiTheme="minorHAnsi" w:hAnsiTheme="minorHAnsi" w:cstheme="minorHAnsi"/>
          <w:b/>
        </w:rPr>
        <w:t>8</w:t>
      </w:r>
      <w:r>
        <w:rPr>
          <w:rFonts w:asciiTheme="minorHAnsi" w:hAnsiTheme="minorHAnsi" w:cstheme="minorHAnsi"/>
          <w:b/>
        </w:rPr>
        <w:t>:</w:t>
      </w:r>
      <w:r w:rsidRPr="00271975">
        <w:rPr>
          <w:rFonts w:asciiTheme="minorHAnsi" w:hAnsiTheme="minorHAnsi" w:cstheme="minorHAnsi"/>
          <w:b/>
        </w:rPr>
        <w:t xml:space="preserve"> Subsidization of Team Officials</w:t>
      </w:r>
    </w:p>
    <w:p w14:paraId="3E08434D" w14:textId="77777777" w:rsidR="00BD1F69" w:rsidRPr="00271975" w:rsidRDefault="00BD1F69" w:rsidP="00BD1F69">
      <w:pPr>
        <w:rPr>
          <w:rFonts w:asciiTheme="minorHAnsi" w:hAnsiTheme="minorHAnsi" w:cstheme="minorHAnsi"/>
        </w:rPr>
      </w:pPr>
    </w:p>
    <w:p w14:paraId="73F4890E" w14:textId="53369ED1" w:rsidR="00BD1F69" w:rsidRPr="00271975" w:rsidRDefault="00BD1F69" w:rsidP="00BD1F69">
      <w:pPr>
        <w:rPr>
          <w:rFonts w:asciiTheme="minorHAnsi" w:hAnsiTheme="minorHAnsi" w:cstheme="minorHAnsi"/>
        </w:rPr>
      </w:pPr>
      <w:r w:rsidRPr="00BD1F69">
        <w:rPr>
          <w:rFonts w:asciiTheme="minorHAnsi" w:hAnsiTheme="minorHAnsi" w:cstheme="minorHAnsi"/>
          <w:b/>
          <w:bCs/>
        </w:rPr>
        <w:t xml:space="preserve">8.1       </w:t>
      </w:r>
      <w:r w:rsidRPr="00BD1F69">
        <w:rPr>
          <w:rFonts w:asciiTheme="minorHAnsi" w:hAnsiTheme="minorHAnsi" w:cstheme="minorHAnsi"/>
          <w:b/>
          <w:bCs/>
          <w:u w:val="single"/>
        </w:rPr>
        <w:t>Subsidy Rates</w:t>
      </w:r>
    </w:p>
    <w:p w14:paraId="073AC617" w14:textId="77777777" w:rsidR="00BD1F69" w:rsidRPr="00271975" w:rsidRDefault="00BD1F69" w:rsidP="00BD1F69">
      <w:pPr>
        <w:rPr>
          <w:rFonts w:asciiTheme="minorHAnsi" w:hAnsiTheme="minorHAnsi" w:cstheme="minorHAnsi"/>
        </w:rPr>
      </w:pPr>
    </w:p>
    <w:p w14:paraId="21881C4B" w14:textId="7177A94A" w:rsidR="00BD1F69" w:rsidRPr="00271975" w:rsidRDefault="00BD1F69" w:rsidP="00BD1F69">
      <w:pPr>
        <w:rPr>
          <w:rFonts w:asciiTheme="minorHAnsi" w:hAnsiTheme="minorHAnsi" w:cstheme="minorHAnsi"/>
        </w:rPr>
      </w:pPr>
      <w:r w:rsidRPr="00271975">
        <w:rPr>
          <w:rFonts w:asciiTheme="minorHAnsi" w:hAnsiTheme="minorHAnsi" w:cstheme="minorHAnsi"/>
        </w:rPr>
        <w:t>The MFMHA will subsidize the costs for current volunteer team officials as per the following:</w:t>
      </w:r>
    </w:p>
    <w:p w14:paraId="7DB231B3" w14:textId="77777777" w:rsidR="00BD1F69" w:rsidRPr="00271975" w:rsidRDefault="00BD1F69" w:rsidP="00BD1F69">
      <w:pPr>
        <w:rPr>
          <w:rFonts w:asciiTheme="minorHAnsi" w:hAnsiTheme="minorHAnsi" w:cstheme="minorHAnsi"/>
        </w:rPr>
      </w:pPr>
      <w:r w:rsidRPr="00271975">
        <w:rPr>
          <w:rFonts w:asciiTheme="minorHAnsi" w:hAnsiTheme="minorHAnsi" w:cstheme="minorHAnsi"/>
        </w:rPr>
        <w:t xml:space="preserve"> </w:t>
      </w:r>
    </w:p>
    <w:p w14:paraId="2DEC80AA" w14:textId="345EF1D6" w:rsidR="00BD1F69" w:rsidRPr="00BD1F69" w:rsidRDefault="00BD1F69" w:rsidP="004C3534">
      <w:pPr>
        <w:pStyle w:val="ListParagraph"/>
        <w:numPr>
          <w:ilvl w:val="0"/>
          <w:numId w:val="67"/>
        </w:numPr>
        <w:rPr>
          <w:rFonts w:asciiTheme="minorHAnsi" w:hAnsiTheme="minorHAnsi" w:cstheme="minorHAnsi"/>
        </w:rPr>
      </w:pPr>
      <w:r w:rsidRPr="00BD1F69">
        <w:rPr>
          <w:rFonts w:asciiTheme="minorHAnsi" w:hAnsiTheme="minorHAnsi" w:cstheme="minorHAnsi"/>
        </w:rPr>
        <w:t xml:space="preserve">Initial Coaches and Initial Trainers courses: subsidization of 100% of the registration costs. </w:t>
      </w:r>
    </w:p>
    <w:p w14:paraId="6510CBBA" w14:textId="77777777" w:rsidR="00BD1F69" w:rsidRPr="00271975" w:rsidRDefault="00BD1F69" w:rsidP="00BD1F69">
      <w:pPr>
        <w:rPr>
          <w:rFonts w:asciiTheme="minorHAnsi" w:hAnsiTheme="minorHAnsi" w:cstheme="minorHAnsi"/>
        </w:rPr>
      </w:pPr>
    </w:p>
    <w:p w14:paraId="3D88367C" w14:textId="0E2C2BFD" w:rsidR="00BD1F69" w:rsidRPr="00BD1F69" w:rsidRDefault="00BD1F69" w:rsidP="004C3534">
      <w:pPr>
        <w:pStyle w:val="ListParagraph"/>
        <w:numPr>
          <w:ilvl w:val="0"/>
          <w:numId w:val="67"/>
        </w:numPr>
        <w:rPr>
          <w:rFonts w:asciiTheme="minorHAnsi" w:hAnsiTheme="minorHAnsi" w:cstheme="minorHAnsi"/>
        </w:rPr>
      </w:pPr>
      <w:r w:rsidRPr="00BD1F69">
        <w:rPr>
          <w:rFonts w:asciiTheme="minorHAnsi" w:hAnsiTheme="minorHAnsi" w:cstheme="minorHAnsi"/>
        </w:rPr>
        <w:t xml:space="preserve">Re-certification of Coaches and Re-certification of Trainers qualification: subsidization of 100% of the registration costs. </w:t>
      </w:r>
    </w:p>
    <w:p w14:paraId="2D9F004D" w14:textId="059F0474" w:rsidR="00BD1F69" w:rsidRPr="00271975" w:rsidRDefault="00BD1F69" w:rsidP="00BD1F69">
      <w:pPr>
        <w:ind w:left="-1035"/>
        <w:rPr>
          <w:rFonts w:asciiTheme="minorHAnsi" w:hAnsiTheme="minorHAnsi" w:cstheme="minorHAnsi"/>
        </w:rPr>
      </w:pPr>
    </w:p>
    <w:p w14:paraId="4260C479" w14:textId="407A7F47" w:rsidR="00BD1F69" w:rsidRPr="00BD1F69" w:rsidRDefault="00BD1F69" w:rsidP="004C3534">
      <w:pPr>
        <w:pStyle w:val="ListParagraph"/>
        <w:numPr>
          <w:ilvl w:val="0"/>
          <w:numId w:val="67"/>
        </w:numPr>
        <w:rPr>
          <w:rFonts w:asciiTheme="minorHAnsi" w:hAnsiTheme="minorHAnsi" w:cstheme="minorHAnsi"/>
        </w:rPr>
      </w:pPr>
      <w:r w:rsidRPr="00BD1F69">
        <w:rPr>
          <w:rFonts w:asciiTheme="minorHAnsi" w:hAnsiTheme="minorHAnsi" w:cstheme="minorHAnsi"/>
        </w:rPr>
        <w:t>Team officials attending Prevention Services clinics: subsidization of 100% of the registration costs.</w:t>
      </w:r>
    </w:p>
    <w:p w14:paraId="155E31F9" w14:textId="1581435D" w:rsidR="00BD1F69" w:rsidRPr="00271975" w:rsidRDefault="00BD1F69" w:rsidP="00BD1F69">
      <w:pPr>
        <w:ind w:left="-1035"/>
        <w:rPr>
          <w:rFonts w:asciiTheme="minorHAnsi" w:hAnsiTheme="minorHAnsi" w:cstheme="minorHAnsi"/>
        </w:rPr>
      </w:pPr>
    </w:p>
    <w:p w14:paraId="493FAEE0" w14:textId="1B0201FB" w:rsidR="00BD1F69" w:rsidRPr="00BD1F69" w:rsidRDefault="00BD1F69" w:rsidP="004C3534">
      <w:pPr>
        <w:pStyle w:val="ListParagraph"/>
        <w:numPr>
          <w:ilvl w:val="0"/>
          <w:numId w:val="67"/>
        </w:numPr>
        <w:rPr>
          <w:rFonts w:asciiTheme="minorHAnsi" w:hAnsiTheme="minorHAnsi" w:cstheme="minorHAnsi"/>
        </w:rPr>
      </w:pPr>
      <w:r w:rsidRPr="00BD1F69">
        <w:rPr>
          <w:rFonts w:asciiTheme="minorHAnsi" w:hAnsiTheme="minorHAnsi" w:cstheme="minorHAnsi"/>
        </w:rPr>
        <w:t>Team Officials getting a PRC (police record check) completed: subsidization of 100% of the costs.</w:t>
      </w:r>
    </w:p>
    <w:p w14:paraId="2B24A077" w14:textId="588338B2" w:rsidR="00BD1F69" w:rsidRPr="00271975" w:rsidRDefault="00BD1F69" w:rsidP="00BD1F69">
      <w:pPr>
        <w:ind w:left="-1035"/>
        <w:rPr>
          <w:rFonts w:asciiTheme="minorHAnsi" w:hAnsiTheme="minorHAnsi" w:cstheme="minorHAnsi"/>
        </w:rPr>
      </w:pPr>
    </w:p>
    <w:p w14:paraId="372CCDF2" w14:textId="0721468A" w:rsidR="00BD1F69" w:rsidRDefault="00BD1F69" w:rsidP="004C3534">
      <w:pPr>
        <w:pStyle w:val="ListParagraph"/>
        <w:numPr>
          <w:ilvl w:val="0"/>
          <w:numId w:val="67"/>
        </w:numPr>
        <w:rPr>
          <w:rFonts w:asciiTheme="minorHAnsi" w:hAnsiTheme="minorHAnsi" w:cstheme="minorHAnsi"/>
        </w:rPr>
      </w:pPr>
      <w:r w:rsidRPr="00BD1F69">
        <w:rPr>
          <w:rFonts w:asciiTheme="minorHAnsi" w:hAnsiTheme="minorHAnsi" w:cstheme="minorHAnsi"/>
        </w:rPr>
        <w:t>All subsidization will be forwarded after the participant has successfully passed the course and submitted a receipt to the Treasurer or Board of Directors.</w:t>
      </w:r>
    </w:p>
    <w:p w14:paraId="4F305D11" w14:textId="77777777" w:rsidR="00F61B52" w:rsidRPr="00F61B52" w:rsidRDefault="00F61B52" w:rsidP="00F61B52">
      <w:pPr>
        <w:pStyle w:val="ListParagraph"/>
        <w:rPr>
          <w:rFonts w:asciiTheme="minorHAnsi" w:hAnsiTheme="minorHAnsi" w:cstheme="minorHAnsi"/>
        </w:rPr>
      </w:pPr>
    </w:p>
    <w:p w14:paraId="598F54C7" w14:textId="77777777" w:rsidR="001E2AA2" w:rsidRDefault="001E2AA2" w:rsidP="00F61B52">
      <w:pPr>
        <w:rPr>
          <w:rFonts w:asciiTheme="minorHAnsi" w:hAnsiTheme="minorHAnsi" w:cstheme="minorHAnsi"/>
          <w:b/>
          <w:bCs/>
        </w:rPr>
      </w:pPr>
    </w:p>
    <w:p w14:paraId="208CF8A9" w14:textId="77777777" w:rsidR="001E2AA2" w:rsidRDefault="001E2AA2" w:rsidP="00F61B52">
      <w:pPr>
        <w:rPr>
          <w:rFonts w:asciiTheme="minorHAnsi" w:hAnsiTheme="minorHAnsi" w:cstheme="minorHAnsi"/>
          <w:b/>
          <w:bCs/>
        </w:rPr>
      </w:pPr>
    </w:p>
    <w:p w14:paraId="483B9094" w14:textId="77777777" w:rsidR="001E2AA2" w:rsidRDefault="001E2AA2" w:rsidP="00F61B52">
      <w:pPr>
        <w:rPr>
          <w:rFonts w:asciiTheme="minorHAnsi" w:hAnsiTheme="minorHAnsi" w:cstheme="minorHAnsi"/>
          <w:b/>
          <w:bCs/>
        </w:rPr>
      </w:pPr>
    </w:p>
    <w:p w14:paraId="49B0EA58" w14:textId="77777777" w:rsidR="001E2AA2" w:rsidRDefault="001E2AA2" w:rsidP="00F61B52">
      <w:pPr>
        <w:rPr>
          <w:rFonts w:asciiTheme="minorHAnsi" w:hAnsiTheme="minorHAnsi" w:cstheme="minorHAnsi"/>
          <w:b/>
          <w:bCs/>
        </w:rPr>
      </w:pPr>
    </w:p>
    <w:p w14:paraId="5E5EE45B" w14:textId="77777777" w:rsidR="001E2AA2" w:rsidRDefault="001E2AA2" w:rsidP="00F61B52">
      <w:pPr>
        <w:rPr>
          <w:rFonts w:asciiTheme="minorHAnsi" w:hAnsiTheme="minorHAnsi" w:cstheme="minorHAnsi"/>
          <w:b/>
          <w:bCs/>
        </w:rPr>
      </w:pPr>
    </w:p>
    <w:p w14:paraId="229BD468" w14:textId="231B036B" w:rsidR="00F61B52" w:rsidRDefault="00F61B52" w:rsidP="00F61B52">
      <w:pPr>
        <w:rPr>
          <w:rFonts w:asciiTheme="minorHAnsi" w:hAnsiTheme="minorHAnsi" w:cstheme="minorHAnsi"/>
          <w:b/>
          <w:bCs/>
        </w:rPr>
      </w:pPr>
      <w:r>
        <w:rPr>
          <w:rFonts w:asciiTheme="minorHAnsi" w:hAnsiTheme="minorHAnsi" w:cstheme="minorHAnsi"/>
          <w:b/>
          <w:bCs/>
        </w:rPr>
        <w:lastRenderedPageBreak/>
        <w:t>Section 9: Ice Scheduling</w:t>
      </w:r>
    </w:p>
    <w:p w14:paraId="03AB829D" w14:textId="77777777" w:rsidR="00F61B52" w:rsidRPr="00271975" w:rsidRDefault="00F61B52" w:rsidP="00F61B52">
      <w:pPr>
        <w:rPr>
          <w:rFonts w:asciiTheme="minorHAnsi" w:hAnsiTheme="minorHAnsi" w:cstheme="minorHAnsi"/>
        </w:rPr>
      </w:pPr>
    </w:p>
    <w:p w14:paraId="56C4F48B" w14:textId="7D4B154F" w:rsidR="00F61B52" w:rsidRPr="00271975" w:rsidRDefault="00F61B52" w:rsidP="00F61B52">
      <w:pPr>
        <w:rPr>
          <w:rFonts w:asciiTheme="minorHAnsi" w:hAnsiTheme="minorHAnsi" w:cstheme="minorHAnsi"/>
        </w:rPr>
      </w:pPr>
      <w:r w:rsidRPr="00F61B52">
        <w:rPr>
          <w:rFonts w:asciiTheme="minorHAnsi" w:hAnsiTheme="minorHAnsi" w:cstheme="minorHAnsi"/>
          <w:b/>
          <w:bCs/>
        </w:rPr>
        <w:t xml:space="preserve">9.1       </w:t>
      </w:r>
      <w:r w:rsidRPr="00F61B52">
        <w:rPr>
          <w:rFonts w:asciiTheme="minorHAnsi" w:hAnsiTheme="minorHAnsi" w:cstheme="minorHAnsi"/>
          <w:b/>
          <w:bCs/>
          <w:u w:val="single"/>
        </w:rPr>
        <w:t>Ice Contract</w:t>
      </w:r>
      <w:r w:rsidRPr="00F61B52">
        <w:rPr>
          <w:rFonts w:asciiTheme="minorHAnsi" w:hAnsiTheme="minorHAnsi" w:cstheme="minorHAnsi"/>
          <w:b/>
          <w:bCs/>
        </w:rPr>
        <w:t xml:space="preserve"> </w:t>
      </w:r>
    </w:p>
    <w:p w14:paraId="5CE66E6F" w14:textId="77777777" w:rsidR="00F61B52" w:rsidRPr="00271975" w:rsidRDefault="00F61B52" w:rsidP="00F61B52">
      <w:pPr>
        <w:rPr>
          <w:rFonts w:asciiTheme="minorHAnsi" w:hAnsiTheme="minorHAnsi" w:cstheme="minorHAnsi"/>
        </w:rPr>
      </w:pPr>
    </w:p>
    <w:p w14:paraId="76C3CD65" w14:textId="728561BB" w:rsidR="00F61B52" w:rsidRPr="00F61B52" w:rsidRDefault="00F61B52" w:rsidP="004C3534">
      <w:pPr>
        <w:pStyle w:val="ListParagraph"/>
        <w:numPr>
          <w:ilvl w:val="0"/>
          <w:numId w:val="68"/>
        </w:numPr>
        <w:rPr>
          <w:rFonts w:asciiTheme="minorHAnsi" w:hAnsiTheme="minorHAnsi" w:cstheme="minorHAnsi"/>
        </w:rPr>
      </w:pPr>
      <w:r w:rsidRPr="00F61B52">
        <w:rPr>
          <w:rFonts w:asciiTheme="minorHAnsi" w:hAnsiTheme="minorHAnsi" w:cstheme="minorHAnsi"/>
        </w:rPr>
        <w:t>The MFMHA will sign an ice contract with the Town</w:t>
      </w:r>
      <w:r w:rsidR="00446128">
        <w:rPr>
          <w:rFonts w:asciiTheme="minorHAnsi" w:hAnsiTheme="minorHAnsi" w:cstheme="minorHAnsi"/>
        </w:rPr>
        <w:t>ship</w:t>
      </w:r>
      <w:r w:rsidRPr="00F61B52">
        <w:rPr>
          <w:rFonts w:asciiTheme="minorHAnsi" w:hAnsiTheme="minorHAnsi" w:cstheme="minorHAnsi"/>
        </w:rPr>
        <w:t xml:space="preserve"> of Wellington North </w:t>
      </w:r>
      <w:r w:rsidR="00446128">
        <w:rPr>
          <w:rFonts w:asciiTheme="minorHAnsi" w:hAnsiTheme="minorHAnsi" w:cstheme="minorHAnsi"/>
        </w:rPr>
        <w:t xml:space="preserve">and surrounding area </w:t>
      </w:r>
      <w:r w:rsidRPr="00F61B52">
        <w:rPr>
          <w:rFonts w:asciiTheme="minorHAnsi" w:hAnsiTheme="minorHAnsi" w:cstheme="minorHAnsi"/>
        </w:rPr>
        <w:t>yearly. The Ice</w:t>
      </w:r>
      <w:r w:rsidR="001E2AA2">
        <w:rPr>
          <w:rFonts w:asciiTheme="minorHAnsi" w:hAnsiTheme="minorHAnsi" w:cstheme="minorHAnsi"/>
        </w:rPr>
        <w:t xml:space="preserve"> </w:t>
      </w:r>
      <w:r w:rsidR="001E2AA2" w:rsidRPr="001E2AA2">
        <w:rPr>
          <w:rFonts w:asciiTheme="minorHAnsi" w:hAnsiTheme="minorHAnsi" w:cstheme="minorHAnsi"/>
          <w:highlight w:val="yellow"/>
        </w:rPr>
        <w:t>Scheduler</w:t>
      </w:r>
      <w:r w:rsidRPr="00F61B52">
        <w:rPr>
          <w:rFonts w:asciiTheme="minorHAnsi" w:hAnsiTheme="minorHAnsi" w:cstheme="minorHAnsi"/>
        </w:rPr>
        <w:t xml:space="preserve"> </w:t>
      </w:r>
      <w:r w:rsidRPr="001E2AA2">
        <w:rPr>
          <w:rFonts w:asciiTheme="minorHAnsi" w:hAnsiTheme="minorHAnsi" w:cstheme="minorHAnsi"/>
          <w:strike/>
          <w:color w:val="FF0000"/>
        </w:rPr>
        <w:t>Convener</w:t>
      </w:r>
      <w:r w:rsidRPr="00F61B52">
        <w:rPr>
          <w:rFonts w:asciiTheme="minorHAnsi" w:hAnsiTheme="minorHAnsi" w:cstheme="minorHAnsi"/>
        </w:rPr>
        <w:t xml:space="preserve"> will be responsible in consultation with the Board of Directors for identifying to the Municipality the Associations ice requirements for the upcoming season. This should be done as soon as possible prior to the upcoming season. The President will sign the ice contracts.</w:t>
      </w:r>
    </w:p>
    <w:p w14:paraId="50AB8351" w14:textId="7BEA2E21" w:rsidR="00F61B52" w:rsidRPr="00271975" w:rsidRDefault="00F61B52" w:rsidP="00F61B52">
      <w:pPr>
        <w:ind w:left="630" w:hanging="585"/>
        <w:rPr>
          <w:rFonts w:asciiTheme="minorHAnsi" w:hAnsiTheme="minorHAnsi" w:cstheme="minorHAnsi"/>
        </w:rPr>
      </w:pPr>
    </w:p>
    <w:p w14:paraId="5D503868" w14:textId="3C1D2252" w:rsidR="00F61B52" w:rsidRPr="00F61B52" w:rsidRDefault="00F61B52" w:rsidP="004C3534">
      <w:pPr>
        <w:pStyle w:val="ListParagraph"/>
        <w:numPr>
          <w:ilvl w:val="0"/>
          <w:numId w:val="68"/>
        </w:numPr>
        <w:rPr>
          <w:rFonts w:asciiTheme="minorHAnsi" w:hAnsiTheme="minorHAnsi" w:cstheme="minorHAnsi"/>
        </w:rPr>
      </w:pPr>
      <w:r w:rsidRPr="00F61B52">
        <w:rPr>
          <w:rFonts w:asciiTheme="minorHAnsi" w:hAnsiTheme="minorHAnsi" w:cstheme="minorHAnsi"/>
        </w:rPr>
        <w:t xml:space="preserve">The MFMHA will start buying ice </w:t>
      </w:r>
      <w:r w:rsidR="00446128">
        <w:rPr>
          <w:rFonts w:asciiTheme="minorHAnsi" w:hAnsiTheme="minorHAnsi" w:cstheme="minorHAnsi"/>
        </w:rPr>
        <w:t xml:space="preserve">immediately following </w:t>
      </w:r>
      <w:proofErr w:type="spellStart"/>
      <w:r w:rsidR="00446128">
        <w:rPr>
          <w:rFonts w:asciiTheme="minorHAnsi" w:hAnsiTheme="minorHAnsi" w:cstheme="minorHAnsi"/>
        </w:rPr>
        <w:t>Labour</w:t>
      </w:r>
      <w:proofErr w:type="spellEnd"/>
      <w:r w:rsidR="00446128">
        <w:rPr>
          <w:rFonts w:asciiTheme="minorHAnsi" w:hAnsiTheme="minorHAnsi" w:cstheme="minorHAnsi"/>
        </w:rPr>
        <w:t xml:space="preserve"> Day</w:t>
      </w:r>
      <w:r w:rsidRPr="00F61B52">
        <w:rPr>
          <w:rFonts w:asciiTheme="minorHAnsi" w:hAnsiTheme="minorHAnsi" w:cstheme="minorHAnsi"/>
        </w:rPr>
        <w:t xml:space="preserve"> and stop </w:t>
      </w:r>
      <w:r w:rsidR="00446128">
        <w:rPr>
          <w:rFonts w:asciiTheme="minorHAnsi" w:hAnsiTheme="minorHAnsi" w:cstheme="minorHAnsi"/>
        </w:rPr>
        <w:t>following team playoffs and championships</w:t>
      </w:r>
      <w:r w:rsidRPr="00F61B52">
        <w:rPr>
          <w:rFonts w:asciiTheme="minorHAnsi" w:hAnsiTheme="minorHAnsi" w:cstheme="minorHAnsi"/>
        </w:rPr>
        <w:t>.</w:t>
      </w:r>
      <w:r w:rsidR="00446128">
        <w:rPr>
          <w:rFonts w:asciiTheme="minorHAnsi" w:hAnsiTheme="minorHAnsi" w:cstheme="minorHAnsi"/>
        </w:rPr>
        <w:t xml:space="preserve"> </w:t>
      </w:r>
      <w:r w:rsidRPr="00F61B52">
        <w:rPr>
          <w:rFonts w:asciiTheme="minorHAnsi" w:hAnsiTheme="minorHAnsi" w:cstheme="minorHAnsi"/>
        </w:rPr>
        <w:t xml:space="preserve">These dates are set as a minimum. Should ice be available sooner, or later, the board will vote to purchase additional ice. </w:t>
      </w:r>
    </w:p>
    <w:p w14:paraId="748016D3" w14:textId="6482E573" w:rsidR="00F61B52" w:rsidRDefault="00F61B52" w:rsidP="00F61B52">
      <w:pPr>
        <w:rPr>
          <w:rFonts w:asciiTheme="minorHAnsi" w:hAnsiTheme="minorHAnsi" w:cstheme="minorHAnsi"/>
        </w:rPr>
      </w:pPr>
      <w:r w:rsidRPr="00271975">
        <w:rPr>
          <w:rFonts w:asciiTheme="minorHAnsi" w:hAnsiTheme="minorHAnsi" w:cstheme="minorHAnsi"/>
        </w:rPr>
        <w:t xml:space="preserve"> </w:t>
      </w:r>
    </w:p>
    <w:p w14:paraId="0CA95EE6" w14:textId="77777777" w:rsidR="00F61B52" w:rsidRPr="00271975" w:rsidRDefault="00F61B52" w:rsidP="00F61B52">
      <w:pPr>
        <w:rPr>
          <w:rFonts w:asciiTheme="minorHAnsi" w:hAnsiTheme="minorHAnsi" w:cstheme="minorHAnsi"/>
        </w:rPr>
      </w:pPr>
    </w:p>
    <w:p w14:paraId="0B0861EF" w14:textId="58AA432B" w:rsidR="00F61B52" w:rsidRPr="00271975" w:rsidRDefault="00F61B52" w:rsidP="00F61B52">
      <w:pPr>
        <w:rPr>
          <w:rFonts w:asciiTheme="minorHAnsi" w:hAnsiTheme="minorHAnsi" w:cstheme="minorHAnsi"/>
        </w:rPr>
      </w:pPr>
      <w:r w:rsidRPr="00F61B52">
        <w:rPr>
          <w:rFonts w:asciiTheme="minorHAnsi" w:hAnsiTheme="minorHAnsi" w:cstheme="minorHAnsi"/>
          <w:b/>
          <w:bCs/>
        </w:rPr>
        <w:t xml:space="preserve">9.2       </w:t>
      </w:r>
      <w:r w:rsidRPr="00F61B52">
        <w:rPr>
          <w:rFonts w:asciiTheme="minorHAnsi" w:hAnsiTheme="minorHAnsi" w:cstheme="minorHAnsi"/>
          <w:b/>
          <w:bCs/>
          <w:u w:val="single"/>
        </w:rPr>
        <w:t>Responsibility</w:t>
      </w:r>
      <w:r w:rsidRPr="00F61B52">
        <w:rPr>
          <w:rFonts w:asciiTheme="minorHAnsi" w:hAnsiTheme="minorHAnsi" w:cstheme="minorHAnsi"/>
          <w:b/>
          <w:bCs/>
        </w:rPr>
        <w:t xml:space="preserve">  </w:t>
      </w:r>
    </w:p>
    <w:p w14:paraId="5BA1B383" w14:textId="77777777" w:rsidR="00F61B52" w:rsidRPr="00271975" w:rsidRDefault="00F61B52" w:rsidP="00F61B52">
      <w:pPr>
        <w:rPr>
          <w:rFonts w:asciiTheme="minorHAnsi" w:hAnsiTheme="minorHAnsi" w:cstheme="minorHAnsi"/>
        </w:rPr>
      </w:pPr>
      <w:r w:rsidRPr="00271975">
        <w:rPr>
          <w:rFonts w:asciiTheme="minorHAnsi" w:hAnsiTheme="minorHAnsi" w:cstheme="minorHAnsi"/>
        </w:rPr>
        <w:t xml:space="preserve"> </w:t>
      </w:r>
    </w:p>
    <w:p w14:paraId="2A620F73" w14:textId="312929DB" w:rsidR="00F61B52" w:rsidRPr="00F61B52" w:rsidRDefault="00F61B52" w:rsidP="004C3534">
      <w:pPr>
        <w:pStyle w:val="ListParagraph"/>
        <w:numPr>
          <w:ilvl w:val="0"/>
          <w:numId w:val="69"/>
        </w:numPr>
        <w:tabs>
          <w:tab w:val="left" w:pos="630"/>
        </w:tabs>
        <w:ind w:left="990"/>
        <w:rPr>
          <w:rFonts w:asciiTheme="minorHAnsi" w:hAnsiTheme="minorHAnsi" w:cstheme="minorHAnsi"/>
        </w:rPr>
      </w:pPr>
      <w:r w:rsidRPr="00F61B52">
        <w:rPr>
          <w:rFonts w:asciiTheme="minorHAnsi" w:hAnsiTheme="minorHAnsi" w:cstheme="minorHAnsi"/>
        </w:rPr>
        <w:t xml:space="preserve">The organization and scheduling of ice time for the MFMHA hockey program is the responsibility of the Ice Scheduler. Head coaches will assist the Ice </w:t>
      </w:r>
      <w:r w:rsidR="001E2AA2" w:rsidRPr="001E2AA2">
        <w:rPr>
          <w:rFonts w:asciiTheme="minorHAnsi" w:hAnsiTheme="minorHAnsi" w:cstheme="minorHAnsi"/>
          <w:highlight w:val="yellow"/>
        </w:rPr>
        <w:t>Scheduler</w:t>
      </w:r>
      <w:r w:rsidR="001E2AA2" w:rsidRPr="00F61B52">
        <w:rPr>
          <w:rFonts w:asciiTheme="minorHAnsi" w:hAnsiTheme="minorHAnsi" w:cstheme="minorHAnsi"/>
        </w:rPr>
        <w:t xml:space="preserve"> </w:t>
      </w:r>
      <w:r w:rsidR="001E2AA2" w:rsidRPr="001E2AA2">
        <w:rPr>
          <w:rFonts w:asciiTheme="minorHAnsi" w:hAnsiTheme="minorHAnsi" w:cstheme="minorHAnsi"/>
          <w:strike/>
          <w:color w:val="FF0000"/>
        </w:rPr>
        <w:t>Convener</w:t>
      </w:r>
      <w:r w:rsidRPr="00F61B52">
        <w:rPr>
          <w:rFonts w:asciiTheme="minorHAnsi" w:hAnsiTheme="minorHAnsi" w:cstheme="minorHAnsi"/>
        </w:rPr>
        <w:t xml:space="preserve"> when requested. </w:t>
      </w:r>
    </w:p>
    <w:p w14:paraId="0EF784CC" w14:textId="5ECBD85C" w:rsidR="00F61B52" w:rsidRPr="00271975" w:rsidRDefault="00F61B52" w:rsidP="00F61B52">
      <w:pPr>
        <w:tabs>
          <w:tab w:val="left" w:pos="630"/>
        </w:tabs>
        <w:ind w:left="-405"/>
        <w:rPr>
          <w:rFonts w:asciiTheme="minorHAnsi" w:hAnsiTheme="minorHAnsi" w:cstheme="minorHAnsi"/>
        </w:rPr>
      </w:pPr>
    </w:p>
    <w:p w14:paraId="61E65E81" w14:textId="732A90EC" w:rsidR="00F61B52" w:rsidRPr="00F61B52" w:rsidRDefault="00F61B52" w:rsidP="004C3534">
      <w:pPr>
        <w:pStyle w:val="ListParagraph"/>
        <w:numPr>
          <w:ilvl w:val="0"/>
          <w:numId w:val="69"/>
        </w:numPr>
        <w:tabs>
          <w:tab w:val="left" w:pos="630"/>
        </w:tabs>
        <w:ind w:left="990"/>
        <w:rPr>
          <w:rFonts w:asciiTheme="minorHAnsi" w:hAnsiTheme="minorHAnsi" w:cstheme="minorHAnsi"/>
        </w:rPr>
      </w:pPr>
      <w:r w:rsidRPr="00F61B52">
        <w:rPr>
          <w:rFonts w:asciiTheme="minorHAnsi" w:hAnsiTheme="minorHAnsi" w:cstheme="minorHAnsi"/>
        </w:rPr>
        <w:t>The Ice Scheduler shall fairly distribute game and practice ice allocations to teams in our organization and</w:t>
      </w:r>
      <w:r w:rsidR="001E2AA2">
        <w:rPr>
          <w:rFonts w:asciiTheme="minorHAnsi" w:hAnsiTheme="minorHAnsi" w:cstheme="minorHAnsi"/>
        </w:rPr>
        <w:t xml:space="preserve"> </w:t>
      </w:r>
      <w:r w:rsidR="001E2AA2" w:rsidRPr="001E2AA2">
        <w:rPr>
          <w:rFonts w:asciiTheme="minorHAnsi" w:hAnsiTheme="minorHAnsi" w:cstheme="minorHAnsi"/>
          <w:highlight w:val="yellow"/>
        </w:rPr>
        <w:t>post on the organization website</w:t>
      </w:r>
      <w:r w:rsidRPr="00F61B52">
        <w:rPr>
          <w:rFonts w:asciiTheme="minorHAnsi" w:hAnsiTheme="minorHAnsi" w:cstheme="minorHAnsi"/>
        </w:rPr>
        <w:t xml:space="preserve"> </w:t>
      </w:r>
      <w:r w:rsidRPr="001E2AA2">
        <w:rPr>
          <w:rFonts w:asciiTheme="minorHAnsi" w:hAnsiTheme="minorHAnsi" w:cstheme="minorHAnsi"/>
          <w:strike/>
          <w:color w:val="FF0000"/>
        </w:rPr>
        <w:t>forward this schedule to each head coach</w:t>
      </w:r>
      <w:r w:rsidRPr="00F61B52">
        <w:rPr>
          <w:rFonts w:asciiTheme="minorHAnsi" w:hAnsiTheme="minorHAnsi" w:cstheme="minorHAnsi"/>
        </w:rPr>
        <w:t xml:space="preserve">.  It is the coaches’ responsibility to report changes in this schedule as they occur throughout the season to the Ice Scheduler. </w:t>
      </w:r>
    </w:p>
    <w:p w14:paraId="5DC45C58" w14:textId="73EE892C" w:rsidR="00F61B52" w:rsidRPr="00271975" w:rsidRDefault="00F61B52" w:rsidP="00F61B52">
      <w:pPr>
        <w:tabs>
          <w:tab w:val="left" w:pos="630"/>
        </w:tabs>
        <w:ind w:left="-405"/>
        <w:rPr>
          <w:rFonts w:asciiTheme="minorHAnsi" w:hAnsiTheme="minorHAnsi" w:cstheme="minorHAnsi"/>
        </w:rPr>
      </w:pPr>
    </w:p>
    <w:p w14:paraId="511781DF" w14:textId="0214C32D" w:rsidR="00F61B52" w:rsidRDefault="00F61B52" w:rsidP="004C3534">
      <w:pPr>
        <w:pStyle w:val="ListParagraph"/>
        <w:numPr>
          <w:ilvl w:val="0"/>
          <w:numId w:val="69"/>
        </w:numPr>
        <w:tabs>
          <w:tab w:val="left" w:pos="630"/>
        </w:tabs>
        <w:ind w:left="990"/>
        <w:rPr>
          <w:rFonts w:asciiTheme="minorHAnsi" w:hAnsiTheme="minorHAnsi" w:cstheme="minorHAnsi"/>
        </w:rPr>
      </w:pPr>
      <w:r w:rsidRPr="00F61B52">
        <w:rPr>
          <w:rFonts w:asciiTheme="minorHAnsi" w:hAnsiTheme="minorHAnsi" w:cstheme="minorHAnsi"/>
        </w:rPr>
        <w:t>During playoffs, the Ice Scheduler will do playoff ice scheduling with assistance from the coaches. They will schedule and move ice times around at their discretion to make sure that the Association’s playoff priorities are met. Ice will be given to teams that require it for playoffs based on the priorities.  This will include practices. The Ice scheduler will keep track of any ice that is taken away from a team. Ice will be returned to the affected teams if possible.</w:t>
      </w:r>
    </w:p>
    <w:p w14:paraId="4477F8A8" w14:textId="77777777" w:rsidR="002D339B" w:rsidRPr="002D339B" w:rsidRDefault="002D339B" w:rsidP="002D339B">
      <w:pPr>
        <w:pStyle w:val="ListParagraph"/>
        <w:rPr>
          <w:rFonts w:asciiTheme="minorHAnsi" w:hAnsiTheme="minorHAnsi" w:cstheme="minorHAnsi"/>
        </w:rPr>
      </w:pPr>
    </w:p>
    <w:p w14:paraId="71903617" w14:textId="0F7D7C0F" w:rsidR="002D339B" w:rsidRPr="002D339B" w:rsidRDefault="002D339B" w:rsidP="004C3534">
      <w:pPr>
        <w:pStyle w:val="ListParagraph"/>
        <w:numPr>
          <w:ilvl w:val="0"/>
          <w:numId w:val="69"/>
        </w:numPr>
        <w:tabs>
          <w:tab w:val="left" w:pos="630"/>
        </w:tabs>
        <w:ind w:left="990"/>
        <w:rPr>
          <w:rFonts w:asciiTheme="minorHAnsi" w:hAnsiTheme="minorHAnsi" w:cstheme="minorHAnsi"/>
          <w:highlight w:val="yellow"/>
        </w:rPr>
      </w:pPr>
      <w:r w:rsidRPr="002D339B">
        <w:rPr>
          <w:rFonts w:asciiTheme="minorHAnsi" w:hAnsiTheme="minorHAnsi" w:cstheme="minorHAnsi"/>
          <w:highlight w:val="yellow"/>
        </w:rPr>
        <w:t>MFMH will contract ice from Mount Forest and surrounding areas (ex. Arthur). Teams will be required to travel to surrounding areas for home games and practices.</w:t>
      </w:r>
    </w:p>
    <w:p w14:paraId="7CD03CC2" w14:textId="77777777" w:rsidR="00A2465C" w:rsidRPr="00A2465C" w:rsidRDefault="00A2465C" w:rsidP="00A2465C">
      <w:pPr>
        <w:pStyle w:val="ListParagraph"/>
        <w:rPr>
          <w:rFonts w:asciiTheme="minorHAnsi" w:hAnsiTheme="minorHAnsi" w:cstheme="minorHAnsi"/>
        </w:rPr>
      </w:pPr>
    </w:p>
    <w:p w14:paraId="1B35DF9D" w14:textId="399A0D1B" w:rsidR="00A2465C" w:rsidRPr="00F61B52" w:rsidRDefault="00A2465C" w:rsidP="004C3534">
      <w:pPr>
        <w:pStyle w:val="ListParagraph"/>
        <w:numPr>
          <w:ilvl w:val="0"/>
          <w:numId w:val="69"/>
        </w:numPr>
        <w:tabs>
          <w:tab w:val="left" w:pos="630"/>
        </w:tabs>
        <w:ind w:left="990"/>
        <w:rPr>
          <w:rFonts w:asciiTheme="minorHAnsi" w:hAnsiTheme="minorHAnsi" w:cstheme="minorHAnsi"/>
        </w:rPr>
      </w:pPr>
      <w:r>
        <w:rPr>
          <w:rFonts w:asciiTheme="minorHAnsi" w:hAnsiTheme="minorHAnsi" w:cstheme="minorHAnsi"/>
        </w:rPr>
        <w:t>Paid position rates will be determined annually.</w:t>
      </w:r>
    </w:p>
    <w:p w14:paraId="0DDE230E" w14:textId="77777777" w:rsidR="00F61B52" w:rsidRPr="00271975" w:rsidRDefault="00F61B52" w:rsidP="00F61B52">
      <w:pPr>
        <w:rPr>
          <w:rFonts w:asciiTheme="minorHAnsi" w:hAnsiTheme="minorHAnsi" w:cstheme="minorHAnsi"/>
        </w:rPr>
      </w:pPr>
    </w:p>
    <w:p w14:paraId="1DF377CD" w14:textId="77777777" w:rsidR="00F61B52" w:rsidRPr="00271975" w:rsidRDefault="00F61B52" w:rsidP="00F61B52">
      <w:pPr>
        <w:rPr>
          <w:rFonts w:asciiTheme="minorHAnsi" w:hAnsiTheme="minorHAnsi" w:cstheme="minorHAnsi"/>
        </w:rPr>
      </w:pPr>
      <w:r w:rsidRPr="00271975">
        <w:rPr>
          <w:rFonts w:asciiTheme="minorHAnsi" w:hAnsiTheme="minorHAnsi" w:cstheme="minorHAnsi"/>
        </w:rPr>
        <w:t xml:space="preserve"> </w:t>
      </w:r>
    </w:p>
    <w:p w14:paraId="79693819" w14:textId="3729BFCD" w:rsidR="00F61B52" w:rsidRPr="00271975" w:rsidRDefault="00F61B52" w:rsidP="00F61B52">
      <w:pPr>
        <w:rPr>
          <w:rFonts w:asciiTheme="minorHAnsi" w:hAnsiTheme="minorHAnsi" w:cstheme="minorHAnsi"/>
        </w:rPr>
      </w:pPr>
      <w:r w:rsidRPr="00F61B52">
        <w:rPr>
          <w:rFonts w:asciiTheme="minorHAnsi" w:hAnsiTheme="minorHAnsi" w:cstheme="minorHAnsi"/>
          <w:b/>
          <w:bCs/>
        </w:rPr>
        <w:t xml:space="preserve">9.3         </w:t>
      </w:r>
      <w:r w:rsidRPr="00F61B52">
        <w:rPr>
          <w:rFonts w:asciiTheme="minorHAnsi" w:hAnsiTheme="minorHAnsi" w:cstheme="minorHAnsi"/>
          <w:b/>
          <w:bCs/>
          <w:u w:val="single"/>
        </w:rPr>
        <w:t>Canceling Ice</w:t>
      </w:r>
      <w:r w:rsidRPr="00F61B52">
        <w:rPr>
          <w:rFonts w:asciiTheme="minorHAnsi" w:hAnsiTheme="minorHAnsi" w:cstheme="minorHAnsi"/>
          <w:b/>
          <w:bCs/>
        </w:rPr>
        <w:t xml:space="preserve">   </w:t>
      </w:r>
    </w:p>
    <w:p w14:paraId="549A1D94" w14:textId="77777777" w:rsidR="00F61B52" w:rsidRPr="00271975" w:rsidRDefault="00F61B52" w:rsidP="00F61B52">
      <w:pPr>
        <w:rPr>
          <w:rFonts w:asciiTheme="minorHAnsi" w:hAnsiTheme="minorHAnsi" w:cstheme="minorHAnsi"/>
        </w:rPr>
      </w:pPr>
      <w:r w:rsidRPr="00271975">
        <w:rPr>
          <w:rFonts w:asciiTheme="minorHAnsi" w:hAnsiTheme="minorHAnsi" w:cstheme="minorHAnsi"/>
        </w:rPr>
        <w:t xml:space="preserve"> </w:t>
      </w:r>
    </w:p>
    <w:p w14:paraId="019658E1" w14:textId="3C7DA503" w:rsidR="00F61B52" w:rsidRPr="00896FE4" w:rsidRDefault="00F61B52" w:rsidP="004C3534">
      <w:pPr>
        <w:pStyle w:val="ListParagraph"/>
        <w:numPr>
          <w:ilvl w:val="0"/>
          <w:numId w:val="70"/>
        </w:numPr>
        <w:ind w:left="1080"/>
        <w:rPr>
          <w:rFonts w:asciiTheme="minorHAnsi" w:hAnsiTheme="minorHAnsi" w:cstheme="minorHAnsi"/>
          <w:highlight w:val="yellow"/>
        </w:rPr>
      </w:pPr>
      <w:r w:rsidRPr="00F61B52">
        <w:rPr>
          <w:rFonts w:asciiTheme="minorHAnsi" w:hAnsiTheme="minorHAnsi" w:cstheme="minorHAnsi"/>
        </w:rPr>
        <w:t xml:space="preserve">If a team cannot use its allocated ice, it is the responsibility of the team’s coach/manager to inform the Scheduler as soon as possible.  Convenors will attempt to utilize ice within their group if possible and inform the Ice Scheduler of changes.  If the coach cannot make use of ice within their group, they will inform the Ice Scheduler who will offer it to other teams. </w:t>
      </w:r>
      <w:r w:rsidR="00896FE4" w:rsidRPr="00896FE4">
        <w:rPr>
          <w:rFonts w:ascii="Calibri" w:hAnsi="Calibri" w:cs="Calibri"/>
          <w:color w:val="242424"/>
          <w:highlight w:val="yellow"/>
          <w:shd w:val="clear" w:color="auto" w:fill="FFFFFF"/>
        </w:rPr>
        <w:t xml:space="preserve">Teams that cancel ice with less than 2 </w:t>
      </w:r>
      <w:proofErr w:type="spellStart"/>
      <w:r w:rsidR="00896FE4" w:rsidRPr="00896FE4">
        <w:rPr>
          <w:rFonts w:ascii="Calibri" w:hAnsi="Calibri" w:cs="Calibri"/>
          <w:color w:val="242424"/>
          <w:highlight w:val="yellow"/>
          <w:shd w:val="clear" w:color="auto" w:fill="FFFFFF"/>
        </w:rPr>
        <w:t>weeks notice</w:t>
      </w:r>
      <w:proofErr w:type="spellEnd"/>
      <w:r w:rsidR="00896FE4" w:rsidRPr="00896FE4">
        <w:rPr>
          <w:rFonts w:ascii="Calibri" w:hAnsi="Calibri" w:cs="Calibri"/>
          <w:color w:val="242424"/>
          <w:highlight w:val="yellow"/>
          <w:shd w:val="clear" w:color="auto" w:fill="FFFFFF"/>
        </w:rPr>
        <w:t xml:space="preserve"> to the ice scheduler could be subject to the fee of the ice. </w:t>
      </w:r>
    </w:p>
    <w:p w14:paraId="7FDC72F2" w14:textId="5D5FDD0B" w:rsidR="00F61B52" w:rsidRPr="00271975" w:rsidRDefault="00F61B52" w:rsidP="00F61B52">
      <w:pPr>
        <w:ind w:left="-315"/>
        <w:rPr>
          <w:rFonts w:asciiTheme="minorHAnsi" w:hAnsiTheme="minorHAnsi" w:cstheme="minorHAnsi"/>
        </w:rPr>
      </w:pPr>
    </w:p>
    <w:p w14:paraId="4732AB7F" w14:textId="41AFC863" w:rsidR="00F61B52" w:rsidRPr="00F61B52" w:rsidRDefault="00F61B52" w:rsidP="004C3534">
      <w:pPr>
        <w:pStyle w:val="ListParagraph"/>
        <w:numPr>
          <w:ilvl w:val="0"/>
          <w:numId w:val="70"/>
        </w:numPr>
        <w:ind w:left="1080"/>
        <w:rPr>
          <w:rFonts w:asciiTheme="minorHAnsi" w:hAnsiTheme="minorHAnsi" w:cstheme="minorHAnsi"/>
        </w:rPr>
      </w:pPr>
      <w:r w:rsidRPr="00F61B52">
        <w:rPr>
          <w:rFonts w:asciiTheme="minorHAnsi" w:hAnsiTheme="minorHAnsi" w:cstheme="minorHAnsi"/>
        </w:rPr>
        <w:t>If the Ice Scheduler cannot be reached, alternative contact for ice changes is the President.</w:t>
      </w:r>
    </w:p>
    <w:p w14:paraId="7DE9F6A2" w14:textId="77777777" w:rsidR="00F61B52" w:rsidRPr="00271975" w:rsidRDefault="00F61B52" w:rsidP="00F61B52">
      <w:pPr>
        <w:rPr>
          <w:rFonts w:asciiTheme="minorHAnsi" w:hAnsiTheme="minorHAnsi" w:cstheme="minorHAnsi"/>
        </w:rPr>
      </w:pPr>
    </w:p>
    <w:p w14:paraId="5B6D5480" w14:textId="77777777" w:rsidR="00F61B52" w:rsidRPr="00271975" w:rsidRDefault="00F61B52" w:rsidP="00F61B52">
      <w:pPr>
        <w:rPr>
          <w:rFonts w:asciiTheme="minorHAnsi" w:hAnsiTheme="minorHAnsi" w:cstheme="minorHAnsi"/>
        </w:rPr>
      </w:pPr>
    </w:p>
    <w:p w14:paraId="0C4F97E2" w14:textId="6D628747" w:rsidR="00F61B52" w:rsidRPr="00271975" w:rsidRDefault="00F61B52" w:rsidP="00F61B52">
      <w:pPr>
        <w:rPr>
          <w:rFonts w:asciiTheme="minorHAnsi" w:hAnsiTheme="minorHAnsi" w:cstheme="minorHAnsi"/>
        </w:rPr>
      </w:pPr>
      <w:r>
        <w:rPr>
          <w:rFonts w:asciiTheme="minorHAnsi" w:hAnsiTheme="minorHAnsi" w:cstheme="minorHAnsi"/>
          <w:b/>
        </w:rPr>
        <w:t xml:space="preserve">Section </w:t>
      </w:r>
      <w:r w:rsidRPr="00271975">
        <w:rPr>
          <w:rFonts w:asciiTheme="minorHAnsi" w:hAnsiTheme="minorHAnsi" w:cstheme="minorHAnsi"/>
          <w:b/>
        </w:rPr>
        <w:t>10</w:t>
      </w:r>
      <w:r>
        <w:rPr>
          <w:rFonts w:asciiTheme="minorHAnsi" w:hAnsiTheme="minorHAnsi" w:cstheme="minorHAnsi"/>
          <w:b/>
        </w:rPr>
        <w:t xml:space="preserve">: </w:t>
      </w:r>
      <w:r w:rsidRPr="00271975">
        <w:rPr>
          <w:rFonts w:asciiTheme="minorHAnsi" w:hAnsiTheme="minorHAnsi" w:cstheme="minorHAnsi"/>
          <w:b/>
        </w:rPr>
        <w:t>Playing Times</w:t>
      </w:r>
    </w:p>
    <w:p w14:paraId="6482635C" w14:textId="77777777" w:rsidR="00F61B52" w:rsidRPr="00271975" w:rsidRDefault="00F61B52" w:rsidP="00F61B52">
      <w:pPr>
        <w:rPr>
          <w:rFonts w:asciiTheme="minorHAnsi" w:hAnsiTheme="minorHAnsi" w:cstheme="minorHAnsi"/>
        </w:rPr>
      </w:pPr>
      <w:r w:rsidRPr="00271975">
        <w:rPr>
          <w:rFonts w:asciiTheme="minorHAnsi" w:hAnsiTheme="minorHAnsi" w:cstheme="minorHAnsi"/>
        </w:rPr>
        <w:t xml:space="preserve"> </w:t>
      </w:r>
    </w:p>
    <w:p w14:paraId="792AAB57" w14:textId="77777777" w:rsidR="00F61B52" w:rsidRPr="00F61B52" w:rsidRDefault="00F61B52" w:rsidP="00F61B52">
      <w:pPr>
        <w:rPr>
          <w:rFonts w:asciiTheme="minorHAnsi" w:hAnsiTheme="minorHAnsi" w:cstheme="minorHAnsi"/>
          <w:b/>
          <w:bCs/>
        </w:rPr>
      </w:pPr>
      <w:r w:rsidRPr="00F61B52">
        <w:rPr>
          <w:rFonts w:asciiTheme="minorHAnsi" w:hAnsiTheme="minorHAnsi" w:cstheme="minorHAnsi"/>
          <w:b/>
          <w:bCs/>
        </w:rPr>
        <w:t xml:space="preserve">10.1     </w:t>
      </w:r>
      <w:r w:rsidRPr="00F61B52">
        <w:rPr>
          <w:rFonts w:asciiTheme="minorHAnsi" w:hAnsiTheme="minorHAnsi" w:cstheme="minorHAnsi"/>
          <w:b/>
          <w:bCs/>
          <w:u w:val="single"/>
        </w:rPr>
        <w:t>Practices</w:t>
      </w:r>
    </w:p>
    <w:p w14:paraId="74FC3086" w14:textId="77777777" w:rsidR="00F61B52" w:rsidRPr="00271975" w:rsidRDefault="00F61B52" w:rsidP="00F61B52">
      <w:pPr>
        <w:rPr>
          <w:rFonts w:asciiTheme="minorHAnsi" w:hAnsiTheme="minorHAnsi" w:cstheme="minorHAnsi"/>
        </w:rPr>
      </w:pPr>
      <w:r w:rsidRPr="00271975">
        <w:rPr>
          <w:rFonts w:asciiTheme="minorHAnsi" w:hAnsiTheme="minorHAnsi" w:cstheme="minorHAnsi"/>
        </w:rPr>
        <w:t xml:space="preserve"> </w:t>
      </w:r>
    </w:p>
    <w:p w14:paraId="09DE71B4" w14:textId="533EE09D" w:rsidR="00F61B52" w:rsidRPr="00F61B52" w:rsidRDefault="00F61B52" w:rsidP="004C3534">
      <w:pPr>
        <w:pStyle w:val="ListParagraph"/>
        <w:numPr>
          <w:ilvl w:val="0"/>
          <w:numId w:val="71"/>
        </w:numPr>
        <w:rPr>
          <w:rFonts w:asciiTheme="minorHAnsi" w:hAnsiTheme="minorHAnsi" w:cstheme="minorHAnsi"/>
        </w:rPr>
      </w:pPr>
      <w:r w:rsidRPr="00F61B52">
        <w:rPr>
          <w:rFonts w:asciiTheme="minorHAnsi" w:hAnsiTheme="minorHAnsi" w:cstheme="minorHAnsi"/>
        </w:rPr>
        <w:t xml:space="preserve">The normal duration of a practice is considered 1 hour on the arena clock from the scheduled start time (50 minutes of practice, 10 minutes for flooding of the ice)  </w:t>
      </w:r>
    </w:p>
    <w:p w14:paraId="3DECE18D" w14:textId="1D0735FD" w:rsidR="00F61B52" w:rsidRPr="00271975" w:rsidRDefault="00F61B52" w:rsidP="00F61B52">
      <w:pPr>
        <w:rPr>
          <w:rFonts w:asciiTheme="minorHAnsi" w:hAnsiTheme="minorHAnsi" w:cstheme="minorHAnsi"/>
        </w:rPr>
      </w:pPr>
      <w:r w:rsidRPr="00271975">
        <w:rPr>
          <w:rFonts w:asciiTheme="minorHAnsi" w:hAnsiTheme="minorHAnsi" w:cstheme="minorHAnsi"/>
        </w:rPr>
        <w:t xml:space="preserve"> </w:t>
      </w:r>
    </w:p>
    <w:p w14:paraId="4395BDAE" w14:textId="77777777" w:rsidR="00F61B52" w:rsidRPr="00271975" w:rsidRDefault="00F61B52" w:rsidP="00F61B52">
      <w:pPr>
        <w:rPr>
          <w:rFonts w:asciiTheme="minorHAnsi" w:hAnsiTheme="minorHAnsi" w:cstheme="minorHAnsi"/>
        </w:rPr>
      </w:pPr>
    </w:p>
    <w:p w14:paraId="629AA5C8" w14:textId="77777777" w:rsidR="00F61B52" w:rsidRPr="00F61B52" w:rsidRDefault="00F61B52" w:rsidP="00F61B52">
      <w:pPr>
        <w:rPr>
          <w:rFonts w:asciiTheme="minorHAnsi" w:hAnsiTheme="minorHAnsi" w:cstheme="minorHAnsi"/>
          <w:b/>
          <w:bCs/>
        </w:rPr>
      </w:pPr>
      <w:r w:rsidRPr="00F61B52">
        <w:rPr>
          <w:rFonts w:asciiTheme="minorHAnsi" w:hAnsiTheme="minorHAnsi" w:cstheme="minorHAnsi"/>
          <w:b/>
          <w:bCs/>
        </w:rPr>
        <w:t xml:space="preserve">10.2     </w:t>
      </w:r>
      <w:r w:rsidRPr="00F61B52">
        <w:rPr>
          <w:rFonts w:asciiTheme="minorHAnsi" w:hAnsiTheme="minorHAnsi" w:cstheme="minorHAnsi"/>
          <w:b/>
          <w:bCs/>
          <w:u w:val="single"/>
        </w:rPr>
        <w:t>Length of Home Games during the Regular Season</w:t>
      </w:r>
      <w:r w:rsidRPr="00F61B52">
        <w:rPr>
          <w:rFonts w:asciiTheme="minorHAnsi" w:hAnsiTheme="minorHAnsi" w:cstheme="minorHAnsi"/>
          <w:b/>
          <w:bCs/>
        </w:rPr>
        <w:t xml:space="preserve"> </w:t>
      </w:r>
    </w:p>
    <w:p w14:paraId="0C71D320" w14:textId="77777777" w:rsidR="00F61B52" w:rsidRPr="00271975" w:rsidRDefault="00F61B52" w:rsidP="00F61B52">
      <w:pPr>
        <w:rPr>
          <w:rFonts w:asciiTheme="minorHAnsi" w:hAnsiTheme="minorHAnsi" w:cstheme="minorHAnsi"/>
        </w:rPr>
      </w:pPr>
      <w:r w:rsidRPr="00271975">
        <w:rPr>
          <w:rFonts w:asciiTheme="minorHAnsi" w:hAnsiTheme="minorHAnsi" w:cstheme="minorHAnsi"/>
        </w:rPr>
        <w:t xml:space="preserve">            </w:t>
      </w:r>
    </w:p>
    <w:p w14:paraId="42F8B5CD" w14:textId="428C5B82" w:rsidR="00F61B52" w:rsidRPr="006E6DA4" w:rsidRDefault="00F61B52" w:rsidP="004C3534">
      <w:pPr>
        <w:pStyle w:val="ListParagraph"/>
        <w:numPr>
          <w:ilvl w:val="0"/>
          <w:numId w:val="73"/>
        </w:numPr>
        <w:ind w:left="1080"/>
        <w:rPr>
          <w:rFonts w:asciiTheme="minorHAnsi" w:hAnsiTheme="minorHAnsi" w:cstheme="minorHAnsi"/>
        </w:rPr>
      </w:pPr>
      <w:r w:rsidRPr="006E6DA4">
        <w:rPr>
          <w:rFonts w:asciiTheme="minorHAnsi" w:hAnsiTheme="minorHAnsi" w:cstheme="minorHAnsi"/>
        </w:rPr>
        <w:t>The Board of Directors will determine the length of home games for each division and level according to the ice budget</w:t>
      </w:r>
      <w:r w:rsidR="00472E52">
        <w:rPr>
          <w:rFonts w:asciiTheme="minorHAnsi" w:hAnsiTheme="minorHAnsi" w:cstheme="minorHAnsi"/>
        </w:rPr>
        <w:t xml:space="preserve"> and accordance with OMHA/OWHA guidelines.</w:t>
      </w:r>
      <w:r w:rsidRPr="006E6DA4">
        <w:rPr>
          <w:rFonts w:asciiTheme="minorHAnsi" w:hAnsiTheme="minorHAnsi" w:cstheme="minorHAnsi"/>
        </w:rPr>
        <w:t xml:space="preserve"> This will be communicated to the coaches prior to the season starting.</w:t>
      </w:r>
      <w:r w:rsidR="00472E52">
        <w:rPr>
          <w:rFonts w:asciiTheme="minorHAnsi" w:hAnsiTheme="minorHAnsi" w:cstheme="minorHAnsi"/>
        </w:rPr>
        <w:t xml:space="preserve"> Deviations are to be approved by the Town Contact.</w:t>
      </w:r>
    </w:p>
    <w:p w14:paraId="5A634D64" w14:textId="0C2A2907" w:rsidR="00F61B52" w:rsidRPr="00271975" w:rsidRDefault="00F61B52" w:rsidP="006E6DA4">
      <w:pPr>
        <w:ind w:left="765"/>
        <w:rPr>
          <w:rFonts w:asciiTheme="minorHAnsi" w:hAnsiTheme="minorHAnsi" w:cstheme="minorHAnsi"/>
        </w:rPr>
      </w:pPr>
    </w:p>
    <w:p w14:paraId="53485953" w14:textId="3BF2A54D" w:rsidR="00F61B52" w:rsidRPr="006E6DA4" w:rsidRDefault="00F61B52" w:rsidP="004C3534">
      <w:pPr>
        <w:pStyle w:val="ListParagraph"/>
        <w:numPr>
          <w:ilvl w:val="0"/>
          <w:numId w:val="73"/>
        </w:numPr>
        <w:ind w:left="1080"/>
        <w:rPr>
          <w:rFonts w:asciiTheme="minorHAnsi" w:hAnsiTheme="minorHAnsi" w:cstheme="minorHAnsi"/>
        </w:rPr>
      </w:pPr>
      <w:r w:rsidRPr="006E6DA4">
        <w:rPr>
          <w:rFonts w:asciiTheme="minorHAnsi" w:hAnsiTheme="minorHAnsi" w:cstheme="minorHAnsi"/>
        </w:rPr>
        <w:lastRenderedPageBreak/>
        <w:t>The length of the game also includes a flooding of the ice (10 minutes).</w:t>
      </w:r>
    </w:p>
    <w:p w14:paraId="19979C26" w14:textId="2005CEC3" w:rsidR="00F61B52" w:rsidRPr="00271975" w:rsidRDefault="00F61B52" w:rsidP="006E6DA4">
      <w:pPr>
        <w:ind w:left="765"/>
        <w:rPr>
          <w:rFonts w:asciiTheme="minorHAnsi" w:hAnsiTheme="minorHAnsi" w:cstheme="minorHAnsi"/>
        </w:rPr>
      </w:pPr>
    </w:p>
    <w:p w14:paraId="684E0CDC" w14:textId="1D9F717B" w:rsidR="00F61B52" w:rsidRDefault="00F61B52" w:rsidP="004C3534">
      <w:pPr>
        <w:pStyle w:val="ListParagraph"/>
        <w:numPr>
          <w:ilvl w:val="0"/>
          <w:numId w:val="73"/>
        </w:numPr>
        <w:ind w:left="1080"/>
        <w:rPr>
          <w:rFonts w:asciiTheme="minorHAnsi" w:hAnsiTheme="minorHAnsi" w:cstheme="minorHAnsi"/>
        </w:rPr>
      </w:pPr>
      <w:r w:rsidRPr="006E6DA4">
        <w:rPr>
          <w:rFonts w:asciiTheme="minorHAnsi" w:hAnsiTheme="minorHAnsi" w:cstheme="minorHAnsi"/>
        </w:rPr>
        <w:t xml:space="preserve">If certain teams continue to play past their allowable </w:t>
      </w:r>
      <w:proofErr w:type="gramStart"/>
      <w:r w:rsidRPr="006E6DA4">
        <w:rPr>
          <w:rFonts w:asciiTheme="minorHAnsi" w:hAnsiTheme="minorHAnsi" w:cstheme="minorHAnsi"/>
        </w:rPr>
        <w:t>time</w:t>
      </w:r>
      <w:proofErr w:type="gramEnd"/>
      <w:r w:rsidRPr="006E6DA4">
        <w:rPr>
          <w:rFonts w:asciiTheme="minorHAnsi" w:hAnsiTheme="minorHAnsi" w:cstheme="minorHAnsi"/>
        </w:rPr>
        <w:t xml:space="preserve"> then a curfew may be written on all home game sheets and initialed by both the home team coach and visiting coach.  </w:t>
      </w:r>
    </w:p>
    <w:p w14:paraId="5DC5B5A6" w14:textId="77777777" w:rsidR="00472E52" w:rsidRPr="00472E52" w:rsidRDefault="00472E52" w:rsidP="00472E52">
      <w:pPr>
        <w:pStyle w:val="ListParagraph"/>
        <w:rPr>
          <w:rFonts w:asciiTheme="minorHAnsi" w:hAnsiTheme="minorHAnsi" w:cstheme="minorHAnsi"/>
        </w:rPr>
      </w:pPr>
    </w:p>
    <w:p w14:paraId="08D13AB4" w14:textId="5B47C32A" w:rsidR="00472E52" w:rsidRPr="006E6DA4" w:rsidRDefault="00472E52" w:rsidP="004C3534">
      <w:pPr>
        <w:pStyle w:val="ListParagraph"/>
        <w:numPr>
          <w:ilvl w:val="0"/>
          <w:numId w:val="73"/>
        </w:numPr>
        <w:ind w:left="1080"/>
        <w:rPr>
          <w:rFonts w:asciiTheme="minorHAnsi" w:hAnsiTheme="minorHAnsi" w:cstheme="minorHAnsi"/>
        </w:rPr>
      </w:pPr>
      <w:r>
        <w:rPr>
          <w:rFonts w:asciiTheme="minorHAnsi" w:hAnsiTheme="minorHAnsi" w:cstheme="minorHAnsi"/>
        </w:rPr>
        <w:t>Exhibition games or rescheduled games may have to adjust playing times to meet available ice times.</w:t>
      </w:r>
    </w:p>
    <w:p w14:paraId="15503076" w14:textId="77777777" w:rsidR="00F61B52" w:rsidRPr="00271975" w:rsidRDefault="00F61B52" w:rsidP="00F61B52">
      <w:pPr>
        <w:rPr>
          <w:rFonts w:asciiTheme="minorHAnsi" w:hAnsiTheme="minorHAnsi" w:cstheme="minorHAnsi"/>
        </w:rPr>
      </w:pPr>
    </w:p>
    <w:p w14:paraId="405FDEDB" w14:textId="77777777" w:rsidR="00F61B52" w:rsidRPr="006E6DA4" w:rsidRDefault="00F61B52" w:rsidP="00F61B52">
      <w:pPr>
        <w:rPr>
          <w:rFonts w:asciiTheme="minorHAnsi" w:hAnsiTheme="minorHAnsi" w:cstheme="minorHAnsi"/>
          <w:b/>
          <w:bCs/>
        </w:rPr>
      </w:pPr>
      <w:r w:rsidRPr="006E6DA4">
        <w:rPr>
          <w:rFonts w:asciiTheme="minorHAnsi" w:hAnsiTheme="minorHAnsi" w:cstheme="minorHAnsi"/>
          <w:b/>
          <w:bCs/>
        </w:rPr>
        <w:t xml:space="preserve"> </w:t>
      </w:r>
    </w:p>
    <w:p w14:paraId="19B1692F" w14:textId="6CCD1963" w:rsidR="00F61B52" w:rsidRPr="00271975" w:rsidRDefault="00F61B52" w:rsidP="00F61B52">
      <w:pPr>
        <w:rPr>
          <w:rFonts w:asciiTheme="minorHAnsi" w:hAnsiTheme="minorHAnsi" w:cstheme="minorHAnsi"/>
        </w:rPr>
      </w:pPr>
      <w:r w:rsidRPr="006E6DA4">
        <w:rPr>
          <w:rFonts w:asciiTheme="minorHAnsi" w:hAnsiTheme="minorHAnsi" w:cstheme="minorHAnsi"/>
          <w:b/>
          <w:bCs/>
        </w:rPr>
        <w:t xml:space="preserve">10.3      </w:t>
      </w:r>
      <w:r w:rsidRPr="006E6DA4">
        <w:rPr>
          <w:rFonts w:asciiTheme="minorHAnsi" w:hAnsiTheme="minorHAnsi" w:cstheme="minorHAnsi"/>
          <w:b/>
          <w:bCs/>
          <w:u w:val="single"/>
        </w:rPr>
        <w:t>Length of Games during the Playoffs</w:t>
      </w:r>
      <w:r w:rsidRPr="006E6DA4">
        <w:rPr>
          <w:rFonts w:asciiTheme="minorHAnsi" w:hAnsiTheme="minorHAnsi" w:cstheme="minorHAnsi"/>
          <w:b/>
          <w:bCs/>
        </w:rPr>
        <w:t xml:space="preserve"> </w:t>
      </w:r>
    </w:p>
    <w:p w14:paraId="461CEF2A" w14:textId="77777777" w:rsidR="00F61B52" w:rsidRPr="00271975" w:rsidRDefault="00F61B52" w:rsidP="00F61B52">
      <w:pPr>
        <w:rPr>
          <w:rFonts w:asciiTheme="minorHAnsi" w:hAnsiTheme="minorHAnsi" w:cstheme="minorHAnsi"/>
        </w:rPr>
      </w:pPr>
      <w:r w:rsidRPr="00271975">
        <w:rPr>
          <w:rFonts w:asciiTheme="minorHAnsi" w:hAnsiTheme="minorHAnsi" w:cstheme="minorHAnsi"/>
        </w:rPr>
        <w:t xml:space="preserve"> </w:t>
      </w:r>
    </w:p>
    <w:p w14:paraId="02576CA3" w14:textId="0F67D102" w:rsidR="00F61B52" w:rsidRPr="006E6DA4" w:rsidRDefault="00F61B52" w:rsidP="004C3534">
      <w:pPr>
        <w:pStyle w:val="ListParagraph"/>
        <w:numPr>
          <w:ilvl w:val="0"/>
          <w:numId w:val="72"/>
        </w:numPr>
        <w:ind w:left="1080"/>
        <w:rPr>
          <w:rFonts w:asciiTheme="minorHAnsi" w:hAnsiTheme="minorHAnsi" w:cstheme="minorHAnsi"/>
        </w:rPr>
      </w:pPr>
      <w:r w:rsidRPr="006E6DA4">
        <w:rPr>
          <w:rFonts w:asciiTheme="minorHAnsi" w:hAnsiTheme="minorHAnsi" w:cstheme="minorHAnsi"/>
        </w:rPr>
        <w:t xml:space="preserve">The length of games during playoffs will be in accordance to the rules and regulations laid down by the WOAA, OMHA and/or the OWHA. </w:t>
      </w:r>
    </w:p>
    <w:p w14:paraId="6EEF64C8" w14:textId="57535D97" w:rsidR="00F61B52" w:rsidRPr="00271975" w:rsidRDefault="00F61B52" w:rsidP="006E6DA4">
      <w:pPr>
        <w:ind w:left="-315"/>
        <w:rPr>
          <w:rFonts w:asciiTheme="minorHAnsi" w:hAnsiTheme="minorHAnsi" w:cstheme="minorHAnsi"/>
        </w:rPr>
      </w:pPr>
    </w:p>
    <w:p w14:paraId="70FA3601" w14:textId="343A529B" w:rsidR="00F61B52" w:rsidRPr="006E6DA4" w:rsidRDefault="00F61B52" w:rsidP="004C3534">
      <w:pPr>
        <w:pStyle w:val="ListParagraph"/>
        <w:numPr>
          <w:ilvl w:val="0"/>
          <w:numId w:val="72"/>
        </w:numPr>
        <w:ind w:left="1080"/>
        <w:rPr>
          <w:rFonts w:asciiTheme="minorHAnsi" w:hAnsiTheme="minorHAnsi" w:cstheme="minorHAnsi"/>
        </w:rPr>
      </w:pPr>
      <w:r w:rsidRPr="006E6DA4">
        <w:rPr>
          <w:rFonts w:asciiTheme="minorHAnsi" w:hAnsiTheme="minorHAnsi" w:cstheme="minorHAnsi"/>
        </w:rPr>
        <w:t>Playoff games will not be curfewed.</w:t>
      </w:r>
    </w:p>
    <w:p w14:paraId="7A409537" w14:textId="77777777" w:rsidR="00373A11" w:rsidRDefault="00373A11" w:rsidP="00373A11">
      <w:pPr>
        <w:jc w:val="center"/>
        <w:rPr>
          <w:rFonts w:asciiTheme="minorHAnsi" w:hAnsiTheme="minorHAnsi" w:cstheme="minorHAnsi"/>
          <w:b/>
        </w:rPr>
      </w:pPr>
    </w:p>
    <w:p w14:paraId="3E0987B0" w14:textId="77777777" w:rsidR="00373A11" w:rsidRDefault="00373A11" w:rsidP="00373A11">
      <w:pPr>
        <w:rPr>
          <w:rFonts w:asciiTheme="minorHAnsi" w:hAnsiTheme="minorHAnsi" w:cstheme="minorHAnsi"/>
          <w:b/>
        </w:rPr>
      </w:pPr>
    </w:p>
    <w:p w14:paraId="38B4A650" w14:textId="6A684AC6" w:rsidR="00373A11" w:rsidRPr="00271975" w:rsidRDefault="00373A11" w:rsidP="00373A11">
      <w:pPr>
        <w:rPr>
          <w:rFonts w:asciiTheme="minorHAnsi" w:hAnsiTheme="minorHAnsi" w:cstheme="minorHAnsi"/>
        </w:rPr>
      </w:pPr>
      <w:r>
        <w:rPr>
          <w:rFonts w:asciiTheme="minorHAnsi" w:hAnsiTheme="minorHAnsi" w:cstheme="minorHAnsi"/>
          <w:b/>
        </w:rPr>
        <w:t xml:space="preserve">Section </w:t>
      </w:r>
      <w:r w:rsidRPr="00271975">
        <w:rPr>
          <w:rFonts w:asciiTheme="minorHAnsi" w:hAnsiTheme="minorHAnsi" w:cstheme="minorHAnsi"/>
          <w:b/>
        </w:rPr>
        <w:t>11</w:t>
      </w:r>
      <w:r>
        <w:rPr>
          <w:rFonts w:asciiTheme="minorHAnsi" w:hAnsiTheme="minorHAnsi" w:cstheme="minorHAnsi"/>
          <w:b/>
        </w:rPr>
        <w:t xml:space="preserve">: </w:t>
      </w:r>
      <w:r w:rsidRPr="00271975">
        <w:rPr>
          <w:rFonts w:asciiTheme="minorHAnsi" w:hAnsiTheme="minorHAnsi" w:cstheme="minorHAnsi"/>
          <w:b/>
        </w:rPr>
        <w:t>Off - Ice Officials</w:t>
      </w:r>
    </w:p>
    <w:p w14:paraId="5FE214A9" w14:textId="77777777" w:rsidR="00373A11" w:rsidRPr="00271975" w:rsidRDefault="00373A11" w:rsidP="00373A11">
      <w:pPr>
        <w:rPr>
          <w:rFonts w:asciiTheme="minorHAnsi" w:hAnsiTheme="minorHAnsi" w:cstheme="minorHAnsi"/>
        </w:rPr>
      </w:pPr>
    </w:p>
    <w:p w14:paraId="40DF1159" w14:textId="6B763AB3" w:rsidR="00373A11" w:rsidRPr="00373A11" w:rsidRDefault="00373A11" w:rsidP="004C3534">
      <w:pPr>
        <w:numPr>
          <w:ilvl w:val="1"/>
          <w:numId w:val="74"/>
        </w:numPr>
        <w:suppressAutoHyphens/>
        <w:rPr>
          <w:rFonts w:asciiTheme="minorHAnsi" w:hAnsiTheme="minorHAnsi" w:cstheme="minorHAnsi"/>
        </w:rPr>
      </w:pPr>
      <w:r w:rsidRPr="00373A11">
        <w:rPr>
          <w:rFonts w:asciiTheme="minorHAnsi" w:hAnsiTheme="minorHAnsi" w:cstheme="minorHAnsi"/>
          <w:b/>
          <w:bCs/>
          <w:u w:val="single"/>
        </w:rPr>
        <w:t>Timekeepers and Scorekeeper</w:t>
      </w:r>
    </w:p>
    <w:p w14:paraId="48A95394" w14:textId="77777777" w:rsidR="00373A11" w:rsidRPr="00271975" w:rsidRDefault="00373A11" w:rsidP="00373A11">
      <w:pPr>
        <w:rPr>
          <w:rFonts w:asciiTheme="minorHAnsi" w:hAnsiTheme="minorHAnsi" w:cstheme="minorHAnsi"/>
        </w:rPr>
      </w:pPr>
    </w:p>
    <w:p w14:paraId="22F84336" w14:textId="2B5351A5" w:rsidR="00373A11" w:rsidRPr="00373A11" w:rsidRDefault="00373A11" w:rsidP="004C3534">
      <w:pPr>
        <w:pStyle w:val="ListParagraph"/>
        <w:numPr>
          <w:ilvl w:val="0"/>
          <w:numId w:val="75"/>
        </w:numPr>
        <w:tabs>
          <w:tab w:val="left" w:pos="630"/>
        </w:tabs>
        <w:suppressAutoHyphens/>
        <w:ind w:left="990"/>
        <w:rPr>
          <w:rFonts w:asciiTheme="minorHAnsi" w:hAnsiTheme="minorHAnsi" w:cstheme="minorHAnsi"/>
        </w:rPr>
      </w:pPr>
      <w:r w:rsidRPr="00373A11">
        <w:rPr>
          <w:rFonts w:asciiTheme="minorHAnsi" w:hAnsiTheme="minorHAnsi" w:cstheme="minorHAnsi"/>
        </w:rPr>
        <w:t>A delegate appointed by the MFMHA will assign Timekeepers and Scorekeepers.</w:t>
      </w:r>
    </w:p>
    <w:p w14:paraId="29373E6B" w14:textId="77777777" w:rsidR="00373A11" w:rsidRPr="00271975" w:rsidRDefault="00373A11" w:rsidP="00373A11">
      <w:pPr>
        <w:tabs>
          <w:tab w:val="left" w:pos="630"/>
        </w:tabs>
        <w:ind w:left="270"/>
        <w:rPr>
          <w:rFonts w:asciiTheme="minorHAnsi" w:hAnsiTheme="minorHAnsi" w:cstheme="minorHAnsi"/>
        </w:rPr>
      </w:pPr>
    </w:p>
    <w:p w14:paraId="47625381" w14:textId="77777777" w:rsidR="00373A11" w:rsidRPr="00271975" w:rsidRDefault="00373A11" w:rsidP="00373A11">
      <w:pPr>
        <w:tabs>
          <w:tab w:val="left" w:pos="630"/>
        </w:tabs>
        <w:ind w:left="270"/>
        <w:rPr>
          <w:rFonts w:asciiTheme="minorHAnsi" w:hAnsiTheme="minorHAnsi" w:cstheme="minorHAnsi"/>
        </w:rPr>
      </w:pPr>
    </w:p>
    <w:p w14:paraId="235854B3" w14:textId="50A76674" w:rsidR="00472E52" w:rsidRPr="00537C69" w:rsidRDefault="00373A11" w:rsidP="00373A11">
      <w:pPr>
        <w:pStyle w:val="ListParagraph"/>
        <w:numPr>
          <w:ilvl w:val="0"/>
          <w:numId w:val="75"/>
        </w:numPr>
        <w:tabs>
          <w:tab w:val="left" w:pos="630"/>
        </w:tabs>
        <w:ind w:left="990"/>
        <w:rPr>
          <w:rFonts w:asciiTheme="minorHAnsi" w:hAnsiTheme="minorHAnsi" w:cstheme="minorHAnsi"/>
        </w:rPr>
      </w:pPr>
      <w:r w:rsidRPr="00537C69">
        <w:rPr>
          <w:rFonts w:asciiTheme="minorHAnsi" w:hAnsiTheme="minorHAnsi" w:cstheme="minorHAnsi"/>
        </w:rPr>
        <w:t>Timekeepers and Scorekeepers shall be paid for their services. This amount will be set annually by the Board of Directors.</w:t>
      </w:r>
    </w:p>
    <w:p w14:paraId="79226401" w14:textId="37638355" w:rsidR="00472E52" w:rsidRDefault="00472E52" w:rsidP="00373A11">
      <w:pPr>
        <w:rPr>
          <w:rFonts w:asciiTheme="minorHAnsi" w:hAnsiTheme="minorHAnsi" w:cstheme="minorHAnsi"/>
        </w:rPr>
      </w:pPr>
    </w:p>
    <w:p w14:paraId="7FB22F37" w14:textId="77777777" w:rsidR="00472E52" w:rsidRPr="00271975" w:rsidRDefault="00472E52" w:rsidP="00373A11">
      <w:pPr>
        <w:rPr>
          <w:rFonts w:asciiTheme="minorHAnsi" w:hAnsiTheme="minorHAnsi" w:cstheme="minorHAnsi"/>
        </w:rPr>
      </w:pPr>
    </w:p>
    <w:p w14:paraId="2DBEEFDC" w14:textId="77777777" w:rsidR="00373A11" w:rsidRPr="00271975" w:rsidRDefault="00373A11" w:rsidP="00373A11">
      <w:pPr>
        <w:rPr>
          <w:rFonts w:asciiTheme="minorHAnsi" w:hAnsiTheme="minorHAnsi" w:cstheme="minorHAnsi"/>
        </w:rPr>
      </w:pPr>
    </w:p>
    <w:p w14:paraId="19FEC51A" w14:textId="4361502D" w:rsidR="00373A11" w:rsidRPr="00271975" w:rsidRDefault="00373A11" w:rsidP="00373A11">
      <w:pPr>
        <w:rPr>
          <w:rFonts w:asciiTheme="minorHAnsi" w:hAnsiTheme="minorHAnsi" w:cstheme="minorHAnsi"/>
        </w:rPr>
      </w:pPr>
      <w:r>
        <w:rPr>
          <w:rFonts w:asciiTheme="minorHAnsi" w:hAnsiTheme="minorHAnsi" w:cstheme="minorHAnsi"/>
          <w:b/>
        </w:rPr>
        <w:t xml:space="preserve">Section </w:t>
      </w:r>
      <w:r w:rsidRPr="00271975">
        <w:rPr>
          <w:rFonts w:asciiTheme="minorHAnsi" w:hAnsiTheme="minorHAnsi" w:cstheme="minorHAnsi"/>
          <w:b/>
        </w:rPr>
        <w:t>12</w:t>
      </w:r>
      <w:r>
        <w:rPr>
          <w:rFonts w:asciiTheme="minorHAnsi" w:hAnsiTheme="minorHAnsi" w:cstheme="minorHAnsi"/>
          <w:b/>
        </w:rPr>
        <w:t>:</w:t>
      </w:r>
      <w:r w:rsidRPr="00271975">
        <w:rPr>
          <w:rFonts w:asciiTheme="minorHAnsi" w:hAnsiTheme="minorHAnsi" w:cstheme="minorHAnsi"/>
          <w:b/>
        </w:rPr>
        <w:t xml:space="preserve"> On–Ice officials</w:t>
      </w:r>
      <w:r w:rsidRPr="00271975">
        <w:rPr>
          <w:rFonts w:asciiTheme="minorHAnsi" w:hAnsiTheme="minorHAnsi" w:cstheme="minorHAnsi"/>
        </w:rPr>
        <w:t xml:space="preserve"> </w:t>
      </w:r>
    </w:p>
    <w:p w14:paraId="5DDC262C" w14:textId="77777777" w:rsidR="00373A11" w:rsidRPr="00271975" w:rsidRDefault="00373A11" w:rsidP="00373A11">
      <w:pPr>
        <w:rPr>
          <w:rFonts w:asciiTheme="minorHAnsi" w:hAnsiTheme="minorHAnsi" w:cstheme="minorHAnsi"/>
        </w:rPr>
      </w:pPr>
    </w:p>
    <w:p w14:paraId="61B15ADF" w14:textId="77777777" w:rsidR="00373A11" w:rsidRPr="00373A11" w:rsidRDefault="00373A11" w:rsidP="00373A11">
      <w:pPr>
        <w:rPr>
          <w:rFonts w:asciiTheme="minorHAnsi" w:hAnsiTheme="minorHAnsi" w:cstheme="minorHAnsi"/>
          <w:b/>
          <w:bCs/>
        </w:rPr>
      </w:pPr>
      <w:r w:rsidRPr="00373A11">
        <w:rPr>
          <w:rFonts w:asciiTheme="minorHAnsi" w:hAnsiTheme="minorHAnsi" w:cstheme="minorHAnsi"/>
          <w:b/>
          <w:bCs/>
        </w:rPr>
        <w:t xml:space="preserve">12.1     </w:t>
      </w:r>
      <w:r w:rsidRPr="00373A11">
        <w:rPr>
          <w:rFonts w:asciiTheme="minorHAnsi" w:hAnsiTheme="minorHAnsi" w:cstheme="minorHAnsi"/>
          <w:b/>
          <w:bCs/>
          <w:u w:val="single"/>
        </w:rPr>
        <w:t>Referee Assignor and Notification</w:t>
      </w:r>
      <w:r w:rsidRPr="00373A11">
        <w:rPr>
          <w:rFonts w:asciiTheme="minorHAnsi" w:hAnsiTheme="minorHAnsi" w:cstheme="minorHAnsi"/>
          <w:b/>
          <w:bCs/>
        </w:rPr>
        <w:t xml:space="preserve"> </w:t>
      </w:r>
    </w:p>
    <w:p w14:paraId="24D6C313" w14:textId="77777777" w:rsidR="00373A11" w:rsidRPr="00271975" w:rsidRDefault="00373A11" w:rsidP="00373A11">
      <w:pPr>
        <w:rPr>
          <w:rFonts w:asciiTheme="minorHAnsi" w:hAnsiTheme="minorHAnsi" w:cstheme="minorHAnsi"/>
        </w:rPr>
      </w:pPr>
    </w:p>
    <w:p w14:paraId="5E066C11" w14:textId="0A930FD2" w:rsidR="00373A11" w:rsidRPr="00373A11" w:rsidRDefault="00373A11" w:rsidP="004C3534">
      <w:pPr>
        <w:pStyle w:val="ListParagraph"/>
        <w:numPr>
          <w:ilvl w:val="0"/>
          <w:numId w:val="76"/>
        </w:numPr>
        <w:ind w:left="1080"/>
        <w:rPr>
          <w:rFonts w:asciiTheme="minorHAnsi" w:hAnsiTheme="minorHAnsi" w:cstheme="minorHAnsi"/>
        </w:rPr>
      </w:pPr>
      <w:r w:rsidRPr="00373A11">
        <w:rPr>
          <w:rFonts w:asciiTheme="minorHAnsi" w:hAnsiTheme="minorHAnsi" w:cstheme="minorHAnsi"/>
        </w:rPr>
        <w:t>Team Officials are responsible for contacting the Referee</w:t>
      </w:r>
      <w:r w:rsidR="001E2AA2">
        <w:rPr>
          <w:rFonts w:asciiTheme="minorHAnsi" w:hAnsiTheme="minorHAnsi" w:cstheme="minorHAnsi"/>
        </w:rPr>
        <w:t xml:space="preserve"> </w:t>
      </w:r>
      <w:r w:rsidR="001E2AA2" w:rsidRPr="001E2AA2">
        <w:rPr>
          <w:rFonts w:asciiTheme="minorHAnsi" w:hAnsiTheme="minorHAnsi" w:cstheme="minorHAnsi"/>
          <w:highlight w:val="yellow"/>
        </w:rPr>
        <w:t>in Chief</w:t>
      </w:r>
      <w:r w:rsidRPr="00373A11">
        <w:rPr>
          <w:rFonts w:asciiTheme="minorHAnsi" w:hAnsiTheme="minorHAnsi" w:cstheme="minorHAnsi"/>
        </w:rPr>
        <w:t xml:space="preserve"> </w:t>
      </w:r>
      <w:r w:rsidRPr="001E2AA2">
        <w:rPr>
          <w:rFonts w:asciiTheme="minorHAnsi" w:hAnsiTheme="minorHAnsi" w:cstheme="minorHAnsi"/>
          <w:strike/>
          <w:color w:val="FF0000"/>
        </w:rPr>
        <w:t>Assignor</w:t>
      </w:r>
      <w:r w:rsidRPr="00373A11">
        <w:rPr>
          <w:rFonts w:asciiTheme="minorHAnsi" w:hAnsiTheme="minorHAnsi" w:cstheme="minorHAnsi"/>
        </w:rPr>
        <w:t xml:space="preserve">, with their complete schedule for their home games during the regular season and the playoffs. These games will be uploaded on the ODB website for the assignor to schedule officials. The team’s Manager will notify the Referee Assignor who will in turn contact the appropriate office, should neutral refs be required, by WOAA, OMHA, OWHA guidelines. </w:t>
      </w:r>
    </w:p>
    <w:p w14:paraId="376CC2E9" w14:textId="65F019ED" w:rsidR="00373A11" w:rsidRPr="00373A11" w:rsidRDefault="00373A11" w:rsidP="00373A11">
      <w:pPr>
        <w:ind w:left="-315"/>
        <w:rPr>
          <w:rFonts w:asciiTheme="minorHAnsi" w:hAnsiTheme="minorHAnsi" w:cstheme="minorHAnsi"/>
        </w:rPr>
      </w:pPr>
    </w:p>
    <w:p w14:paraId="3DFD9EA3" w14:textId="606EAC73" w:rsidR="00373A11" w:rsidRDefault="00373A11" w:rsidP="004C3534">
      <w:pPr>
        <w:pStyle w:val="ListParagraph"/>
        <w:numPr>
          <w:ilvl w:val="0"/>
          <w:numId w:val="76"/>
        </w:numPr>
        <w:ind w:left="1080"/>
        <w:rPr>
          <w:rFonts w:asciiTheme="minorHAnsi" w:hAnsiTheme="minorHAnsi" w:cstheme="minorHAnsi"/>
        </w:rPr>
      </w:pPr>
      <w:r w:rsidRPr="00373A11">
        <w:rPr>
          <w:rFonts w:asciiTheme="minorHAnsi" w:hAnsiTheme="minorHAnsi" w:cstheme="minorHAnsi"/>
        </w:rPr>
        <w:t xml:space="preserve">Team officials are responsible for contacting the </w:t>
      </w:r>
      <w:r w:rsidR="001E2AA2" w:rsidRPr="001E2AA2">
        <w:rPr>
          <w:rFonts w:asciiTheme="minorHAnsi" w:hAnsiTheme="minorHAnsi" w:cstheme="minorHAnsi"/>
          <w:highlight w:val="yellow"/>
        </w:rPr>
        <w:t>Ice Schedule, Timekeeper Scheduler &amp;</w:t>
      </w:r>
      <w:r w:rsidR="001E2AA2">
        <w:rPr>
          <w:rFonts w:asciiTheme="minorHAnsi" w:hAnsiTheme="minorHAnsi" w:cstheme="minorHAnsi"/>
        </w:rPr>
        <w:t xml:space="preserve"> </w:t>
      </w:r>
      <w:r w:rsidRPr="00373A11">
        <w:rPr>
          <w:rFonts w:asciiTheme="minorHAnsi" w:hAnsiTheme="minorHAnsi" w:cstheme="minorHAnsi"/>
        </w:rPr>
        <w:t xml:space="preserve">Referee </w:t>
      </w:r>
      <w:r w:rsidR="001E2AA2" w:rsidRPr="001E2AA2">
        <w:rPr>
          <w:rFonts w:asciiTheme="minorHAnsi" w:hAnsiTheme="minorHAnsi" w:cstheme="minorHAnsi"/>
          <w:highlight w:val="yellow"/>
        </w:rPr>
        <w:t>in Chief</w:t>
      </w:r>
      <w:r w:rsidR="001E2AA2" w:rsidRPr="00373A11">
        <w:rPr>
          <w:rFonts w:asciiTheme="minorHAnsi" w:hAnsiTheme="minorHAnsi" w:cstheme="minorHAnsi"/>
        </w:rPr>
        <w:t xml:space="preserve"> </w:t>
      </w:r>
      <w:r w:rsidR="001E2AA2" w:rsidRPr="001E2AA2">
        <w:rPr>
          <w:rFonts w:asciiTheme="minorHAnsi" w:hAnsiTheme="minorHAnsi" w:cstheme="minorHAnsi"/>
          <w:strike/>
          <w:color w:val="FF0000"/>
        </w:rPr>
        <w:t>Assignor</w:t>
      </w:r>
      <w:r w:rsidRPr="00373A11">
        <w:rPr>
          <w:rFonts w:asciiTheme="minorHAnsi" w:hAnsiTheme="minorHAnsi" w:cstheme="minorHAnsi"/>
        </w:rPr>
        <w:t xml:space="preserve"> regarding any home games that are cancelled or rescheduled. If the game is to be rescheduled, the team official must let the referee Assignor know the rescheduled date and time.</w:t>
      </w:r>
    </w:p>
    <w:p w14:paraId="37C0F58D" w14:textId="77777777" w:rsidR="00373A11" w:rsidRPr="00373A11" w:rsidRDefault="00373A11" w:rsidP="00373A11">
      <w:pPr>
        <w:pStyle w:val="ListParagraph"/>
        <w:ind w:left="1080"/>
        <w:rPr>
          <w:rFonts w:asciiTheme="minorHAnsi" w:hAnsiTheme="minorHAnsi" w:cstheme="minorHAnsi"/>
        </w:rPr>
      </w:pPr>
    </w:p>
    <w:p w14:paraId="30FB6791" w14:textId="68DCD6EB" w:rsidR="00373A11" w:rsidRPr="00373A11" w:rsidRDefault="00373A11" w:rsidP="004C3534">
      <w:pPr>
        <w:pStyle w:val="ListParagraph"/>
        <w:numPr>
          <w:ilvl w:val="0"/>
          <w:numId w:val="76"/>
        </w:numPr>
        <w:ind w:left="1080"/>
        <w:rPr>
          <w:rFonts w:asciiTheme="minorHAnsi" w:hAnsiTheme="minorHAnsi" w:cstheme="minorHAnsi"/>
        </w:rPr>
      </w:pPr>
      <w:r>
        <w:rPr>
          <w:rFonts w:asciiTheme="minorHAnsi" w:hAnsiTheme="minorHAnsi" w:cstheme="minorHAnsi"/>
        </w:rPr>
        <w:t>Subsidization of 100T will only be given to officials attending Entry Level programs. Re-certification clinics held each year, will be subsidized at 100%, for Level 1 referees only, after successful completion. Those officials who attend upgrade clinics, Level 2 and above, will not be subsidized the cost of their clinics.</w:t>
      </w:r>
    </w:p>
    <w:p w14:paraId="08C21A31" w14:textId="77777777" w:rsidR="00373A11" w:rsidRPr="00271975" w:rsidRDefault="00373A11" w:rsidP="00373A11">
      <w:pPr>
        <w:rPr>
          <w:rFonts w:asciiTheme="minorHAnsi" w:hAnsiTheme="minorHAnsi" w:cstheme="minorHAnsi"/>
        </w:rPr>
      </w:pPr>
    </w:p>
    <w:p w14:paraId="19737556" w14:textId="77777777" w:rsidR="00373A11" w:rsidRPr="00271975" w:rsidRDefault="00373A11" w:rsidP="00373A11">
      <w:pPr>
        <w:rPr>
          <w:rFonts w:asciiTheme="minorHAnsi" w:hAnsiTheme="minorHAnsi" w:cstheme="minorHAnsi"/>
        </w:rPr>
      </w:pPr>
    </w:p>
    <w:p w14:paraId="46D07C36" w14:textId="7B2DD14E" w:rsidR="00373A11" w:rsidRPr="00271975" w:rsidRDefault="00373A11" w:rsidP="00373A11">
      <w:pPr>
        <w:rPr>
          <w:rFonts w:asciiTheme="minorHAnsi" w:hAnsiTheme="minorHAnsi" w:cstheme="minorHAnsi"/>
        </w:rPr>
      </w:pPr>
      <w:r w:rsidRPr="00373A11">
        <w:rPr>
          <w:rFonts w:asciiTheme="minorHAnsi" w:hAnsiTheme="minorHAnsi" w:cstheme="minorHAnsi"/>
          <w:b/>
          <w:bCs/>
        </w:rPr>
        <w:t xml:space="preserve">12.2     </w:t>
      </w:r>
      <w:r w:rsidRPr="00373A11">
        <w:rPr>
          <w:rFonts w:asciiTheme="minorHAnsi" w:hAnsiTheme="minorHAnsi" w:cstheme="minorHAnsi"/>
          <w:b/>
          <w:bCs/>
          <w:u w:val="single"/>
        </w:rPr>
        <w:t>Referee Payment</w:t>
      </w:r>
    </w:p>
    <w:p w14:paraId="4739F092" w14:textId="77777777" w:rsidR="00373A11" w:rsidRPr="00271975" w:rsidRDefault="00373A11" w:rsidP="00373A11">
      <w:pPr>
        <w:rPr>
          <w:rFonts w:asciiTheme="minorHAnsi" w:hAnsiTheme="minorHAnsi" w:cstheme="minorHAnsi"/>
        </w:rPr>
      </w:pPr>
      <w:r w:rsidRPr="00271975">
        <w:rPr>
          <w:rFonts w:asciiTheme="minorHAnsi" w:hAnsiTheme="minorHAnsi" w:cstheme="minorHAnsi"/>
        </w:rPr>
        <w:t xml:space="preserve"> </w:t>
      </w:r>
    </w:p>
    <w:p w14:paraId="5E77C98B" w14:textId="2951A58A" w:rsidR="00373A11" w:rsidRPr="00373A11" w:rsidRDefault="00373A11" w:rsidP="004C3534">
      <w:pPr>
        <w:pStyle w:val="ListParagraph"/>
        <w:numPr>
          <w:ilvl w:val="0"/>
          <w:numId w:val="77"/>
        </w:numPr>
        <w:ind w:left="1080"/>
        <w:rPr>
          <w:rFonts w:asciiTheme="minorHAnsi" w:hAnsiTheme="minorHAnsi" w:cstheme="minorHAnsi"/>
        </w:rPr>
      </w:pPr>
      <w:r w:rsidRPr="00373A11">
        <w:rPr>
          <w:rFonts w:asciiTheme="minorHAnsi" w:hAnsiTheme="minorHAnsi" w:cstheme="minorHAnsi"/>
        </w:rPr>
        <w:t xml:space="preserve">Payment to referees will be according to the current OMHA and or OWHA referee fee guide. </w:t>
      </w:r>
    </w:p>
    <w:p w14:paraId="347BB403" w14:textId="77777777" w:rsidR="00373A11" w:rsidRPr="00271975" w:rsidRDefault="00373A11" w:rsidP="00373A11">
      <w:pPr>
        <w:ind w:left="-270"/>
        <w:rPr>
          <w:rFonts w:asciiTheme="minorHAnsi" w:hAnsiTheme="minorHAnsi" w:cstheme="minorHAnsi"/>
        </w:rPr>
      </w:pPr>
    </w:p>
    <w:p w14:paraId="08B59AC1" w14:textId="2ECFB2D0" w:rsidR="00373A11" w:rsidRPr="00373A11" w:rsidRDefault="00373A11" w:rsidP="004C3534">
      <w:pPr>
        <w:pStyle w:val="ListParagraph"/>
        <w:numPr>
          <w:ilvl w:val="0"/>
          <w:numId w:val="77"/>
        </w:numPr>
        <w:ind w:left="1080"/>
        <w:rPr>
          <w:rFonts w:asciiTheme="minorHAnsi" w:hAnsiTheme="minorHAnsi" w:cstheme="minorHAnsi"/>
        </w:rPr>
      </w:pPr>
      <w:r w:rsidRPr="00373A11">
        <w:rPr>
          <w:rFonts w:asciiTheme="minorHAnsi" w:hAnsiTheme="minorHAnsi" w:cstheme="minorHAnsi"/>
        </w:rPr>
        <w:t xml:space="preserve">The Association will pay the mileage charges of </w:t>
      </w:r>
      <w:proofErr w:type="gramStart"/>
      <w:r w:rsidRPr="00373A11">
        <w:rPr>
          <w:rFonts w:asciiTheme="minorHAnsi" w:hAnsiTheme="minorHAnsi" w:cstheme="minorHAnsi"/>
        </w:rPr>
        <w:t>out of town</w:t>
      </w:r>
      <w:proofErr w:type="gramEnd"/>
      <w:r w:rsidRPr="00373A11">
        <w:rPr>
          <w:rFonts w:asciiTheme="minorHAnsi" w:hAnsiTheme="minorHAnsi" w:cstheme="minorHAnsi"/>
        </w:rPr>
        <w:t xml:space="preserve"> referees when required. Mileage charges will be according to the current OMHA and or OWHA referee fee guide. </w:t>
      </w:r>
    </w:p>
    <w:p w14:paraId="39FE926A" w14:textId="77777777" w:rsidR="00373A11" w:rsidRPr="00271975" w:rsidRDefault="00373A11" w:rsidP="00373A11">
      <w:pPr>
        <w:rPr>
          <w:rFonts w:asciiTheme="minorHAnsi" w:hAnsiTheme="minorHAnsi" w:cstheme="minorHAnsi"/>
        </w:rPr>
      </w:pPr>
      <w:r w:rsidRPr="00271975">
        <w:rPr>
          <w:rFonts w:asciiTheme="minorHAnsi" w:hAnsiTheme="minorHAnsi" w:cstheme="minorHAnsi"/>
        </w:rPr>
        <w:t xml:space="preserve"> </w:t>
      </w:r>
    </w:p>
    <w:p w14:paraId="7643BE1A" w14:textId="77777777" w:rsidR="00373A11" w:rsidRPr="00271975" w:rsidRDefault="00373A11" w:rsidP="00373A11">
      <w:pPr>
        <w:rPr>
          <w:rFonts w:asciiTheme="minorHAnsi" w:hAnsiTheme="minorHAnsi" w:cstheme="minorHAnsi"/>
        </w:rPr>
      </w:pPr>
    </w:p>
    <w:p w14:paraId="11A07DC8" w14:textId="1EDFF626" w:rsidR="00373A11" w:rsidRPr="00271975" w:rsidRDefault="00373A11" w:rsidP="00373A11">
      <w:pPr>
        <w:rPr>
          <w:rFonts w:asciiTheme="minorHAnsi" w:hAnsiTheme="minorHAnsi" w:cstheme="minorHAnsi"/>
        </w:rPr>
      </w:pPr>
      <w:r w:rsidRPr="00373A11">
        <w:rPr>
          <w:rFonts w:asciiTheme="minorHAnsi" w:hAnsiTheme="minorHAnsi" w:cstheme="minorHAnsi"/>
          <w:b/>
          <w:bCs/>
        </w:rPr>
        <w:t xml:space="preserve"> 12.3    </w:t>
      </w:r>
      <w:r w:rsidRPr="00373A11">
        <w:rPr>
          <w:rFonts w:asciiTheme="minorHAnsi" w:hAnsiTheme="minorHAnsi" w:cstheme="minorHAnsi"/>
          <w:b/>
          <w:bCs/>
          <w:u w:val="single"/>
        </w:rPr>
        <w:t>Referee Complaints</w:t>
      </w:r>
    </w:p>
    <w:p w14:paraId="55062D08" w14:textId="77777777" w:rsidR="00373A11" w:rsidRPr="00271975" w:rsidRDefault="00373A11" w:rsidP="00373A11">
      <w:pPr>
        <w:rPr>
          <w:rFonts w:asciiTheme="minorHAnsi" w:hAnsiTheme="minorHAnsi" w:cstheme="minorHAnsi"/>
        </w:rPr>
      </w:pPr>
      <w:r w:rsidRPr="00271975">
        <w:rPr>
          <w:rFonts w:asciiTheme="minorHAnsi" w:hAnsiTheme="minorHAnsi" w:cstheme="minorHAnsi"/>
        </w:rPr>
        <w:t xml:space="preserve"> </w:t>
      </w:r>
    </w:p>
    <w:p w14:paraId="68FA81C4" w14:textId="2897088E" w:rsidR="00373A11" w:rsidRPr="00373A11" w:rsidRDefault="00373A11" w:rsidP="004C3534">
      <w:pPr>
        <w:pStyle w:val="ListParagraph"/>
        <w:numPr>
          <w:ilvl w:val="0"/>
          <w:numId w:val="78"/>
        </w:numPr>
        <w:tabs>
          <w:tab w:val="left" w:pos="630"/>
        </w:tabs>
        <w:suppressAutoHyphens/>
        <w:rPr>
          <w:rFonts w:asciiTheme="minorHAnsi" w:hAnsiTheme="minorHAnsi" w:cstheme="minorHAnsi"/>
        </w:rPr>
      </w:pPr>
      <w:r w:rsidRPr="00373A11">
        <w:rPr>
          <w:rFonts w:asciiTheme="minorHAnsi" w:hAnsiTheme="minorHAnsi" w:cstheme="minorHAnsi"/>
        </w:rPr>
        <w:t xml:space="preserve">Complaints regarding referees should be sent in writing to the Referee </w:t>
      </w:r>
      <w:r w:rsidR="001E2AA2" w:rsidRPr="001E2AA2">
        <w:rPr>
          <w:rFonts w:asciiTheme="minorHAnsi" w:hAnsiTheme="minorHAnsi" w:cstheme="minorHAnsi"/>
          <w:highlight w:val="yellow"/>
        </w:rPr>
        <w:t>in Chief</w:t>
      </w:r>
      <w:r w:rsidR="001E2AA2" w:rsidRPr="00373A11">
        <w:rPr>
          <w:rFonts w:asciiTheme="minorHAnsi" w:hAnsiTheme="minorHAnsi" w:cstheme="minorHAnsi"/>
        </w:rPr>
        <w:t xml:space="preserve"> </w:t>
      </w:r>
      <w:r w:rsidR="001E2AA2" w:rsidRPr="001E2AA2">
        <w:rPr>
          <w:rFonts w:asciiTheme="minorHAnsi" w:hAnsiTheme="minorHAnsi" w:cstheme="minorHAnsi"/>
          <w:strike/>
          <w:color w:val="FF0000"/>
        </w:rPr>
        <w:t>Assignor</w:t>
      </w:r>
      <w:r w:rsidRPr="00373A11">
        <w:rPr>
          <w:rFonts w:asciiTheme="minorHAnsi" w:hAnsiTheme="minorHAnsi" w:cstheme="minorHAnsi"/>
        </w:rPr>
        <w:t>, who will forward on to his Mediation Committee. Ensure the President is copied on the letter so that the Board of Directors can be made aware of any complaints.</w:t>
      </w:r>
    </w:p>
    <w:p w14:paraId="24789C3E" w14:textId="77777777" w:rsidR="00373A11" w:rsidRPr="00271975" w:rsidRDefault="00373A11" w:rsidP="00373A11">
      <w:pPr>
        <w:rPr>
          <w:rFonts w:asciiTheme="minorHAnsi" w:hAnsiTheme="minorHAnsi" w:cstheme="minorHAnsi"/>
        </w:rPr>
      </w:pPr>
    </w:p>
    <w:p w14:paraId="420EBC82" w14:textId="0C8AD724" w:rsidR="00373A11" w:rsidRPr="00271975" w:rsidRDefault="0048713D" w:rsidP="0048713D">
      <w:pPr>
        <w:rPr>
          <w:rFonts w:asciiTheme="minorHAnsi" w:hAnsiTheme="minorHAnsi" w:cstheme="minorHAnsi"/>
        </w:rPr>
      </w:pPr>
      <w:r>
        <w:rPr>
          <w:rFonts w:asciiTheme="minorHAnsi" w:hAnsiTheme="minorHAnsi" w:cstheme="minorHAnsi"/>
          <w:b/>
        </w:rPr>
        <w:t xml:space="preserve">Section </w:t>
      </w:r>
      <w:r w:rsidR="00373A11" w:rsidRPr="00271975">
        <w:rPr>
          <w:rFonts w:asciiTheme="minorHAnsi" w:hAnsiTheme="minorHAnsi" w:cstheme="minorHAnsi"/>
          <w:b/>
        </w:rPr>
        <w:t>13</w:t>
      </w:r>
      <w:r>
        <w:rPr>
          <w:rFonts w:asciiTheme="minorHAnsi" w:hAnsiTheme="minorHAnsi" w:cstheme="minorHAnsi"/>
          <w:b/>
        </w:rPr>
        <w:t xml:space="preserve">: </w:t>
      </w:r>
      <w:r w:rsidR="00373A11" w:rsidRPr="00271975">
        <w:rPr>
          <w:rFonts w:asciiTheme="minorHAnsi" w:hAnsiTheme="minorHAnsi" w:cstheme="minorHAnsi"/>
          <w:b/>
        </w:rPr>
        <w:t>Exhibition Games</w:t>
      </w:r>
    </w:p>
    <w:p w14:paraId="42CA31DE" w14:textId="77777777" w:rsidR="00373A11" w:rsidRPr="00271975" w:rsidRDefault="00373A11" w:rsidP="00373A11">
      <w:pPr>
        <w:rPr>
          <w:rFonts w:asciiTheme="minorHAnsi" w:hAnsiTheme="minorHAnsi" w:cstheme="minorHAnsi"/>
        </w:rPr>
      </w:pPr>
    </w:p>
    <w:p w14:paraId="19E2E4D8" w14:textId="456C2BFC" w:rsidR="00373A11" w:rsidRPr="00271975" w:rsidRDefault="00373A11" w:rsidP="00373A11">
      <w:pPr>
        <w:rPr>
          <w:rFonts w:asciiTheme="minorHAnsi" w:hAnsiTheme="minorHAnsi" w:cstheme="minorHAnsi"/>
        </w:rPr>
      </w:pPr>
      <w:r w:rsidRPr="0048713D">
        <w:rPr>
          <w:rFonts w:asciiTheme="minorHAnsi" w:hAnsiTheme="minorHAnsi" w:cstheme="minorHAnsi"/>
          <w:b/>
          <w:bCs/>
        </w:rPr>
        <w:t xml:space="preserve">13.1     </w:t>
      </w:r>
      <w:r w:rsidRPr="0048713D">
        <w:rPr>
          <w:rFonts w:asciiTheme="minorHAnsi" w:hAnsiTheme="minorHAnsi" w:cstheme="minorHAnsi"/>
          <w:b/>
          <w:bCs/>
          <w:u w:val="single"/>
        </w:rPr>
        <w:t>Notification</w:t>
      </w:r>
      <w:r w:rsidRPr="0048713D">
        <w:rPr>
          <w:rFonts w:asciiTheme="minorHAnsi" w:hAnsiTheme="minorHAnsi" w:cstheme="minorHAnsi"/>
          <w:b/>
          <w:bCs/>
        </w:rPr>
        <w:t xml:space="preserve"> </w:t>
      </w:r>
    </w:p>
    <w:p w14:paraId="3071E4E6" w14:textId="77777777" w:rsidR="00373A11" w:rsidRPr="00271975" w:rsidRDefault="00373A11" w:rsidP="00373A11">
      <w:pPr>
        <w:rPr>
          <w:rFonts w:asciiTheme="minorHAnsi" w:hAnsiTheme="minorHAnsi" w:cstheme="minorHAnsi"/>
        </w:rPr>
      </w:pPr>
      <w:r w:rsidRPr="00271975">
        <w:rPr>
          <w:rFonts w:asciiTheme="minorHAnsi" w:hAnsiTheme="minorHAnsi" w:cstheme="minorHAnsi"/>
        </w:rPr>
        <w:t xml:space="preserve"> </w:t>
      </w:r>
    </w:p>
    <w:p w14:paraId="1C670866" w14:textId="747D25CD" w:rsidR="00373A11" w:rsidRPr="0048713D" w:rsidRDefault="00373A11" w:rsidP="004C3534">
      <w:pPr>
        <w:pStyle w:val="ListParagraph"/>
        <w:numPr>
          <w:ilvl w:val="0"/>
          <w:numId w:val="79"/>
        </w:numPr>
        <w:ind w:left="1080"/>
        <w:rPr>
          <w:rFonts w:asciiTheme="minorHAnsi" w:hAnsiTheme="minorHAnsi" w:cstheme="minorHAnsi"/>
        </w:rPr>
      </w:pPr>
      <w:r w:rsidRPr="0048713D">
        <w:rPr>
          <w:rFonts w:asciiTheme="minorHAnsi" w:hAnsiTheme="minorHAnsi" w:cstheme="minorHAnsi"/>
        </w:rPr>
        <w:t xml:space="preserve">Team Officials must notify the </w:t>
      </w:r>
      <w:r w:rsidR="00034550">
        <w:rPr>
          <w:rFonts w:asciiTheme="minorHAnsi" w:hAnsiTheme="minorHAnsi" w:cstheme="minorHAnsi"/>
        </w:rPr>
        <w:t>Girls/Boys Town Contact</w:t>
      </w:r>
      <w:r w:rsidRPr="0048713D">
        <w:rPr>
          <w:rFonts w:asciiTheme="minorHAnsi" w:hAnsiTheme="minorHAnsi" w:cstheme="minorHAnsi"/>
        </w:rPr>
        <w:t xml:space="preserve"> regarding </w:t>
      </w:r>
      <w:r w:rsidRPr="001E2AA2">
        <w:rPr>
          <w:rFonts w:asciiTheme="minorHAnsi" w:hAnsiTheme="minorHAnsi" w:cstheme="minorHAnsi"/>
          <w:strike/>
          <w:color w:val="FF0000"/>
        </w:rPr>
        <w:t>home</w:t>
      </w:r>
      <w:r w:rsidRPr="0048713D">
        <w:rPr>
          <w:rFonts w:asciiTheme="minorHAnsi" w:hAnsiTheme="minorHAnsi" w:cstheme="minorHAnsi"/>
        </w:rPr>
        <w:t xml:space="preserve"> </w:t>
      </w:r>
      <w:r w:rsidR="001E2AA2" w:rsidRPr="001E2AA2">
        <w:rPr>
          <w:rFonts w:asciiTheme="minorHAnsi" w:hAnsiTheme="minorHAnsi" w:cstheme="minorHAnsi"/>
          <w:highlight w:val="yellow"/>
        </w:rPr>
        <w:t>all</w:t>
      </w:r>
      <w:r w:rsidR="001E2AA2">
        <w:rPr>
          <w:rFonts w:asciiTheme="minorHAnsi" w:hAnsiTheme="minorHAnsi" w:cstheme="minorHAnsi"/>
        </w:rPr>
        <w:t xml:space="preserve"> </w:t>
      </w:r>
      <w:r w:rsidRPr="0048713D">
        <w:rPr>
          <w:rFonts w:asciiTheme="minorHAnsi" w:hAnsiTheme="minorHAnsi" w:cstheme="minorHAnsi"/>
        </w:rPr>
        <w:t>exhibition games. This information must be relayed on to the teams WOAA Convenor for insurance reasons and in the case of any suspensions resulting from these games.</w:t>
      </w:r>
      <w:r w:rsidR="003B2C19">
        <w:rPr>
          <w:rFonts w:asciiTheme="minorHAnsi" w:hAnsiTheme="minorHAnsi" w:cstheme="minorHAnsi"/>
        </w:rPr>
        <w:t xml:space="preserve"> </w:t>
      </w:r>
      <w:r w:rsidR="003B2C19" w:rsidRPr="003B2C19">
        <w:rPr>
          <w:rFonts w:asciiTheme="minorHAnsi" w:hAnsiTheme="minorHAnsi" w:cstheme="minorHAnsi"/>
          <w:highlight w:val="yellow"/>
        </w:rPr>
        <w:t>Maximum of 3 per season.</w:t>
      </w:r>
    </w:p>
    <w:p w14:paraId="7455667C" w14:textId="77777777" w:rsidR="00373A11" w:rsidRPr="00271975" w:rsidRDefault="00373A11" w:rsidP="0048713D">
      <w:pPr>
        <w:rPr>
          <w:rFonts w:asciiTheme="minorHAnsi" w:hAnsiTheme="minorHAnsi" w:cstheme="minorHAnsi"/>
        </w:rPr>
      </w:pPr>
    </w:p>
    <w:p w14:paraId="0B49A01B" w14:textId="77777777" w:rsidR="00373A11" w:rsidRPr="00271975" w:rsidRDefault="00373A11" w:rsidP="0048713D">
      <w:pPr>
        <w:rPr>
          <w:rFonts w:asciiTheme="minorHAnsi" w:hAnsiTheme="minorHAnsi" w:cstheme="minorHAnsi"/>
        </w:rPr>
      </w:pPr>
    </w:p>
    <w:p w14:paraId="05617A97" w14:textId="6C15E7F2" w:rsidR="00373A11" w:rsidRPr="003D6866" w:rsidRDefault="00373A11" w:rsidP="00373A11">
      <w:pPr>
        <w:pStyle w:val="ListParagraph"/>
        <w:numPr>
          <w:ilvl w:val="0"/>
          <w:numId w:val="79"/>
        </w:numPr>
        <w:ind w:left="1080"/>
        <w:rPr>
          <w:rFonts w:asciiTheme="minorHAnsi" w:hAnsiTheme="minorHAnsi" w:cstheme="minorHAnsi"/>
        </w:rPr>
      </w:pPr>
      <w:r w:rsidRPr="003D6866">
        <w:rPr>
          <w:rFonts w:asciiTheme="minorHAnsi" w:hAnsiTheme="minorHAnsi" w:cstheme="minorHAnsi"/>
        </w:rPr>
        <w:t>Team Officials will be responsible for contacting the ice scheduler</w:t>
      </w:r>
      <w:r w:rsidR="00034550" w:rsidRPr="003D6866">
        <w:rPr>
          <w:rFonts w:asciiTheme="minorHAnsi" w:hAnsiTheme="minorHAnsi" w:cstheme="minorHAnsi"/>
        </w:rPr>
        <w:t>, Referee in Chief and Timekeeper Scheduler</w:t>
      </w:r>
      <w:r w:rsidRPr="003D6866">
        <w:rPr>
          <w:rFonts w:asciiTheme="minorHAnsi" w:hAnsiTheme="minorHAnsi" w:cstheme="minorHAnsi"/>
        </w:rPr>
        <w:t xml:space="preserve"> to schedule referees</w:t>
      </w:r>
      <w:r w:rsidR="00034550" w:rsidRPr="003D6866">
        <w:rPr>
          <w:rFonts w:asciiTheme="minorHAnsi" w:hAnsiTheme="minorHAnsi" w:cstheme="minorHAnsi"/>
        </w:rPr>
        <w:t>, ice and timekeepers</w:t>
      </w:r>
      <w:r w:rsidRPr="003D6866">
        <w:rPr>
          <w:rFonts w:asciiTheme="minorHAnsi" w:hAnsiTheme="minorHAnsi" w:cstheme="minorHAnsi"/>
        </w:rPr>
        <w:t xml:space="preserve"> for home exhibition games. Appropriate notification is required. </w:t>
      </w:r>
      <w:r w:rsidR="00034550" w:rsidRPr="003D6866">
        <w:rPr>
          <w:rFonts w:asciiTheme="minorHAnsi" w:hAnsiTheme="minorHAnsi" w:cstheme="minorHAnsi"/>
        </w:rPr>
        <w:t>Limited to available contracted ice and ref/timekeeper availability.</w:t>
      </w:r>
    </w:p>
    <w:p w14:paraId="07A8AD3A" w14:textId="77777777" w:rsidR="00373A11" w:rsidRPr="00271975" w:rsidRDefault="00373A11" w:rsidP="00373A11">
      <w:pPr>
        <w:rPr>
          <w:rFonts w:asciiTheme="minorHAnsi" w:hAnsiTheme="minorHAnsi" w:cstheme="minorHAnsi"/>
        </w:rPr>
      </w:pPr>
    </w:p>
    <w:p w14:paraId="6D0A50A6" w14:textId="77777777" w:rsidR="00373A11" w:rsidRPr="00271975" w:rsidRDefault="00373A11" w:rsidP="00373A11">
      <w:pPr>
        <w:rPr>
          <w:rFonts w:asciiTheme="minorHAnsi" w:hAnsiTheme="minorHAnsi" w:cstheme="minorHAnsi"/>
        </w:rPr>
      </w:pPr>
      <w:r w:rsidRPr="00271975">
        <w:rPr>
          <w:rFonts w:asciiTheme="minorHAnsi" w:hAnsiTheme="minorHAnsi" w:cstheme="minorHAnsi"/>
        </w:rPr>
        <w:t xml:space="preserve"> </w:t>
      </w:r>
    </w:p>
    <w:p w14:paraId="01E6B5FE" w14:textId="66CD2CE1" w:rsidR="00373A11" w:rsidRPr="00271975" w:rsidRDefault="00373A11" w:rsidP="00373A11">
      <w:pPr>
        <w:rPr>
          <w:rFonts w:asciiTheme="minorHAnsi" w:hAnsiTheme="minorHAnsi" w:cstheme="minorHAnsi"/>
        </w:rPr>
      </w:pPr>
      <w:r w:rsidRPr="0048713D">
        <w:rPr>
          <w:rFonts w:asciiTheme="minorHAnsi" w:hAnsiTheme="minorHAnsi" w:cstheme="minorHAnsi"/>
          <w:b/>
          <w:bCs/>
        </w:rPr>
        <w:t xml:space="preserve">13.2     </w:t>
      </w:r>
      <w:r w:rsidRPr="0048713D">
        <w:rPr>
          <w:rFonts w:asciiTheme="minorHAnsi" w:hAnsiTheme="minorHAnsi" w:cstheme="minorHAnsi"/>
          <w:b/>
          <w:bCs/>
          <w:u w:val="single"/>
        </w:rPr>
        <w:t>Exhibition Games and Tournaments outside of OMHA Jurisdiction</w:t>
      </w:r>
    </w:p>
    <w:p w14:paraId="6470D2FB" w14:textId="7B1B710E" w:rsidR="00373A11" w:rsidRPr="00271975" w:rsidRDefault="00373A11" w:rsidP="00373A11">
      <w:pPr>
        <w:rPr>
          <w:rFonts w:asciiTheme="minorHAnsi" w:hAnsiTheme="minorHAnsi" w:cstheme="minorHAnsi"/>
        </w:rPr>
      </w:pPr>
    </w:p>
    <w:p w14:paraId="514F25F5" w14:textId="7F77AD86" w:rsidR="00373A11" w:rsidRPr="0048713D" w:rsidRDefault="00373A11" w:rsidP="004C3534">
      <w:pPr>
        <w:pStyle w:val="ListParagraph"/>
        <w:numPr>
          <w:ilvl w:val="0"/>
          <w:numId w:val="80"/>
        </w:numPr>
        <w:ind w:left="1080"/>
        <w:rPr>
          <w:rFonts w:asciiTheme="minorHAnsi" w:hAnsiTheme="minorHAnsi" w:cstheme="minorHAnsi"/>
        </w:rPr>
      </w:pPr>
      <w:r w:rsidRPr="0048713D">
        <w:rPr>
          <w:rFonts w:asciiTheme="minorHAnsi" w:hAnsiTheme="minorHAnsi" w:cstheme="minorHAnsi"/>
        </w:rPr>
        <w:t>Any teams scheduling exhibition games or tournaments will require a travel permit for insurance purposes.</w:t>
      </w:r>
    </w:p>
    <w:p w14:paraId="64700B6F" w14:textId="3251D949" w:rsidR="00373A11" w:rsidRPr="00271975" w:rsidRDefault="00373A11" w:rsidP="0048713D">
      <w:pPr>
        <w:ind w:left="-675"/>
        <w:rPr>
          <w:rFonts w:asciiTheme="minorHAnsi" w:hAnsiTheme="minorHAnsi" w:cstheme="minorHAnsi"/>
        </w:rPr>
      </w:pPr>
    </w:p>
    <w:p w14:paraId="1E7F697A" w14:textId="59018497" w:rsidR="00373A11" w:rsidRPr="0048713D" w:rsidRDefault="00373A11" w:rsidP="004C3534">
      <w:pPr>
        <w:pStyle w:val="ListParagraph"/>
        <w:numPr>
          <w:ilvl w:val="0"/>
          <w:numId w:val="80"/>
        </w:numPr>
        <w:ind w:left="1080"/>
        <w:rPr>
          <w:rFonts w:asciiTheme="minorHAnsi" w:hAnsiTheme="minorHAnsi" w:cstheme="minorHAnsi"/>
        </w:rPr>
      </w:pPr>
      <w:r w:rsidRPr="0048713D">
        <w:rPr>
          <w:rFonts w:asciiTheme="minorHAnsi" w:hAnsiTheme="minorHAnsi" w:cstheme="minorHAnsi"/>
        </w:rPr>
        <w:t xml:space="preserve">Team officials will be responsible for contacting the </w:t>
      </w:r>
      <w:r w:rsidR="00034550">
        <w:rPr>
          <w:rFonts w:asciiTheme="minorHAnsi" w:hAnsiTheme="minorHAnsi" w:cstheme="minorHAnsi"/>
        </w:rPr>
        <w:t>Boys Town Contact</w:t>
      </w:r>
      <w:r w:rsidRPr="0048713D">
        <w:rPr>
          <w:rFonts w:asciiTheme="minorHAnsi" w:hAnsiTheme="minorHAnsi" w:cstheme="minorHAnsi"/>
        </w:rPr>
        <w:t xml:space="preserve"> to obtain this permit.</w:t>
      </w:r>
    </w:p>
    <w:p w14:paraId="18FE1EC7" w14:textId="080B7BA9" w:rsidR="00373A11" w:rsidRPr="00271975" w:rsidRDefault="00373A11" w:rsidP="0048713D">
      <w:pPr>
        <w:ind w:left="-675"/>
        <w:rPr>
          <w:rFonts w:asciiTheme="minorHAnsi" w:hAnsiTheme="minorHAnsi" w:cstheme="minorHAnsi"/>
        </w:rPr>
      </w:pPr>
    </w:p>
    <w:p w14:paraId="67EF6745" w14:textId="00201620" w:rsidR="00373A11" w:rsidRDefault="00373A11" w:rsidP="004C3534">
      <w:pPr>
        <w:pStyle w:val="ListParagraph"/>
        <w:numPr>
          <w:ilvl w:val="0"/>
          <w:numId w:val="80"/>
        </w:numPr>
        <w:ind w:left="1080"/>
        <w:rPr>
          <w:rFonts w:asciiTheme="minorHAnsi" w:hAnsiTheme="minorHAnsi" w:cstheme="minorHAnsi"/>
        </w:rPr>
      </w:pPr>
      <w:r w:rsidRPr="0048713D">
        <w:rPr>
          <w:rFonts w:asciiTheme="minorHAnsi" w:hAnsiTheme="minorHAnsi" w:cstheme="minorHAnsi"/>
        </w:rPr>
        <w:t>The treasurer will be responsible for paying for this travel permit per the current OMHA fee.</w:t>
      </w:r>
    </w:p>
    <w:p w14:paraId="3C98616A" w14:textId="77777777" w:rsidR="001E2AA2" w:rsidRPr="001E2AA2" w:rsidRDefault="001E2AA2" w:rsidP="001E2AA2">
      <w:pPr>
        <w:pStyle w:val="ListParagraph"/>
        <w:rPr>
          <w:rFonts w:asciiTheme="minorHAnsi" w:hAnsiTheme="minorHAnsi" w:cstheme="minorHAnsi"/>
        </w:rPr>
      </w:pPr>
    </w:p>
    <w:p w14:paraId="69FD7C59" w14:textId="656FC203" w:rsidR="001E2AA2" w:rsidRPr="001E2AA2" w:rsidRDefault="001E2AA2" w:rsidP="004C3534">
      <w:pPr>
        <w:pStyle w:val="ListParagraph"/>
        <w:numPr>
          <w:ilvl w:val="0"/>
          <w:numId w:val="80"/>
        </w:numPr>
        <w:ind w:left="1080"/>
        <w:rPr>
          <w:rFonts w:asciiTheme="minorHAnsi" w:hAnsiTheme="minorHAnsi" w:cstheme="minorHAnsi"/>
          <w:highlight w:val="yellow"/>
        </w:rPr>
      </w:pPr>
      <w:r w:rsidRPr="001E2AA2">
        <w:rPr>
          <w:rFonts w:asciiTheme="minorHAnsi" w:hAnsiTheme="minorHAnsi" w:cstheme="minorHAnsi"/>
          <w:highlight w:val="yellow"/>
        </w:rPr>
        <w:t>Team officials are responsible for contacting the ice scheduler to have tournaments &amp; exhibition games added to their schedule.</w:t>
      </w:r>
    </w:p>
    <w:p w14:paraId="5A3902A6" w14:textId="77777777" w:rsidR="003D6866" w:rsidRPr="003D6866" w:rsidRDefault="003D6866" w:rsidP="003D6866">
      <w:pPr>
        <w:pStyle w:val="ListParagraph"/>
        <w:rPr>
          <w:rFonts w:asciiTheme="minorHAnsi" w:hAnsiTheme="minorHAnsi" w:cstheme="minorHAnsi"/>
        </w:rPr>
      </w:pPr>
    </w:p>
    <w:p w14:paraId="2C9E914D" w14:textId="77777777" w:rsidR="003D6866" w:rsidRPr="003D6866" w:rsidRDefault="003D6866" w:rsidP="003D6866">
      <w:pPr>
        <w:rPr>
          <w:rFonts w:asciiTheme="minorHAnsi" w:hAnsiTheme="minorHAnsi" w:cstheme="minorHAnsi"/>
        </w:rPr>
      </w:pPr>
    </w:p>
    <w:p w14:paraId="2B673D70" w14:textId="4F4E9F57" w:rsidR="00F61B52" w:rsidRDefault="00F61B52" w:rsidP="0048713D">
      <w:pPr>
        <w:rPr>
          <w:rFonts w:asciiTheme="minorHAnsi" w:hAnsiTheme="minorHAnsi" w:cstheme="minorHAnsi"/>
          <w:b/>
          <w:bCs/>
        </w:rPr>
      </w:pPr>
    </w:p>
    <w:p w14:paraId="60D0EE7F" w14:textId="4DC17A1C" w:rsidR="007C1001" w:rsidRPr="00271975" w:rsidRDefault="007C1001" w:rsidP="007C1001">
      <w:pPr>
        <w:rPr>
          <w:rFonts w:asciiTheme="minorHAnsi" w:hAnsiTheme="minorHAnsi" w:cstheme="minorHAnsi"/>
        </w:rPr>
      </w:pPr>
      <w:r>
        <w:rPr>
          <w:rFonts w:asciiTheme="minorHAnsi" w:hAnsiTheme="minorHAnsi" w:cstheme="minorHAnsi"/>
          <w:b/>
        </w:rPr>
        <w:t xml:space="preserve">Section </w:t>
      </w:r>
      <w:r w:rsidRPr="00271975">
        <w:rPr>
          <w:rFonts w:asciiTheme="minorHAnsi" w:hAnsiTheme="minorHAnsi" w:cstheme="minorHAnsi"/>
          <w:b/>
        </w:rPr>
        <w:t>14</w:t>
      </w:r>
      <w:r>
        <w:rPr>
          <w:rFonts w:asciiTheme="minorHAnsi" w:hAnsiTheme="minorHAnsi" w:cstheme="minorHAnsi"/>
          <w:b/>
        </w:rPr>
        <w:t xml:space="preserve">: </w:t>
      </w:r>
      <w:r w:rsidRPr="00271975">
        <w:rPr>
          <w:rFonts w:asciiTheme="minorHAnsi" w:hAnsiTheme="minorHAnsi" w:cstheme="minorHAnsi"/>
          <w:b/>
        </w:rPr>
        <w:t>Tournaments</w:t>
      </w:r>
    </w:p>
    <w:p w14:paraId="4A5A5594" w14:textId="77777777" w:rsidR="007C1001" w:rsidRPr="00271975" w:rsidRDefault="007C1001" w:rsidP="007C1001">
      <w:pPr>
        <w:rPr>
          <w:rFonts w:asciiTheme="minorHAnsi" w:hAnsiTheme="minorHAnsi" w:cstheme="minorHAnsi"/>
        </w:rPr>
      </w:pPr>
    </w:p>
    <w:p w14:paraId="30303CFF" w14:textId="60E1F7B1" w:rsidR="007C1001" w:rsidRPr="00271975" w:rsidRDefault="007C1001" w:rsidP="007C1001">
      <w:pPr>
        <w:rPr>
          <w:rFonts w:asciiTheme="minorHAnsi" w:hAnsiTheme="minorHAnsi" w:cstheme="minorHAnsi"/>
        </w:rPr>
      </w:pPr>
      <w:r w:rsidRPr="007C1001">
        <w:rPr>
          <w:rFonts w:asciiTheme="minorHAnsi" w:hAnsiTheme="minorHAnsi" w:cstheme="minorHAnsi"/>
          <w:b/>
          <w:bCs/>
        </w:rPr>
        <w:t xml:space="preserve">14.1     </w:t>
      </w:r>
      <w:r w:rsidRPr="007C1001">
        <w:rPr>
          <w:rFonts w:asciiTheme="minorHAnsi" w:hAnsiTheme="minorHAnsi" w:cstheme="minorHAnsi"/>
          <w:b/>
          <w:bCs/>
          <w:u w:val="single"/>
        </w:rPr>
        <w:t>Approval</w:t>
      </w:r>
      <w:r w:rsidRPr="007C1001">
        <w:rPr>
          <w:rFonts w:asciiTheme="minorHAnsi" w:hAnsiTheme="minorHAnsi" w:cstheme="minorHAnsi"/>
          <w:b/>
          <w:bCs/>
        </w:rPr>
        <w:t xml:space="preserve"> </w:t>
      </w:r>
      <w:r w:rsidRPr="00271975">
        <w:rPr>
          <w:rFonts w:asciiTheme="minorHAnsi" w:hAnsiTheme="minorHAnsi" w:cstheme="minorHAnsi"/>
        </w:rPr>
        <w:t xml:space="preserve"> </w:t>
      </w:r>
    </w:p>
    <w:p w14:paraId="45A0CBFE" w14:textId="77777777" w:rsidR="007C1001" w:rsidRPr="00271975" w:rsidRDefault="007C1001" w:rsidP="007C1001">
      <w:pPr>
        <w:rPr>
          <w:rFonts w:asciiTheme="minorHAnsi" w:hAnsiTheme="minorHAnsi" w:cstheme="minorHAnsi"/>
        </w:rPr>
      </w:pPr>
    </w:p>
    <w:p w14:paraId="44BEA272" w14:textId="51F76748" w:rsidR="007C1001" w:rsidRDefault="007C1001" w:rsidP="004C3534">
      <w:pPr>
        <w:pStyle w:val="ListParagraph"/>
        <w:numPr>
          <w:ilvl w:val="0"/>
          <w:numId w:val="81"/>
        </w:numPr>
        <w:rPr>
          <w:rFonts w:asciiTheme="minorHAnsi" w:hAnsiTheme="minorHAnsi" w:cstheme="minorHAnsi"/>
        </w:rPr>
      </w:pPr>
      <w:r w:rsidRPr="007C1001">
        <w:rPr>
          <w:rFonts w:asciiTheme="minorHAnsi" w:hAnsiTheme="minorHAnsi" w:cstheme="minorHAnsi"/>
        </w:rPr>
        <w:t>Team Officials must get the Town Contact or the President to approve tournament applications for all tournaments MFMHA teams are planning on entering.  Signature of the Town Contact or President on the tournament application form will signify this. This is to make sure teams are entering sanctioned tournaments as well as the proper classification.</w:t>
      </w:r>
    </w:p>
    <w:p w14:paraId="1B4210CC" w14:textId="77777777" w:rsidR="0035661E" w:rsidRDefault="0035661E" w:rsidP="0035661E">
      <w:pPr>
        <w:pStyle w:val="ListParagraph"/>
        <w:ind w:left="1080"/>
        <w:rPr>
          <w:rFonts w:asciiTheme="minorHAnsi" w:hAnsiTheme="minorHAnsi" w:cstheme="minorHAnsi"/>
        </w:rPr>
      </w:pPr>
    </w:p>
    <w:p w14:paraId="51758A0B" w14:textId="7C5B346E" w:rsidR="0035661E" w:rsidRPr="007C1001" w:rsidRDefault="0035661E" w:rsidP="004C3534">
      <w:pPr>
        <w:pStyle w:val="ListParagraph"/>
        <w:numPr>
          <w:ilvl w:val="0"/>
          <w:numId w:val="81"/>
        </w:numPr>
        <w:rPr>
          <w:rFonts w:asciiTheme="minorHAnsi" w:hAnsiTheme="minorHAnsi" w:cstheme="minorHAnsi"/>
        </w:rPr>
      </w:pPr>
      <w:r>
        <w:rPr>
          <w:rFonts w:asciiTheme="minorHAnsi" w:hAnsiTheme="minorHAnsi" w:cstheme="minorHAnsi"/>
        </w:rPr>
        <w:t>Manual to be provided.</w:t>
      </w:r>
    </w:p>
    <w:p w14:paraId="3B644F1F" w14:textId="77777777" w:rsidR="007C1001" w:rsidRPr="00271975" w:rsidRDefault="007C1001" w:rsidP="007C1001">
      <w:pPr>
        <w:rPr>
          <w:rFonts w:asciiTheme="minorHAnsi" w:hAnsiTheme="minorHAnsi" w:cstheme="minorHAnsi"/>
        </w:rPr>
      </w:pPr>
    </w:p>
    <w:p w14:paraId="67F9B838" w14:textId="7AF7DEC6" w:rsidR="007C1001" w:rsidRPr="00271975" w:rsidRDefault="007C1001" w:rsidP="007C1001">
      <w:pPr>
        <w:rPr>
          <w:rFonts w:asciiTheme="minorHAnsi" w:hAnsiTheme="minorHAnsi" w:cstheme="minorHAnsi"/>
        </w:rPr>
      </w:pPr>
      <w:r w:rsidRPr="007C1001">
        <w:rPr>
          <w:rFonts w:asciiTheme="minorHAnsi" w:hAnsiTheme="minorHAnsi" w:cstheme="minorHAnsi"/>
          <w:b/>
          <w:bCs/>
        </w:rPr>
        <w:t xml:space="preserve">14.2     </w:t>
      </w:r>
      <w:r w:rsidRPr="007C1001">
        <w:rPr>
          <w:rFonts w:asciiTheme="minorHAnsi" w:hAnsiTheme="minorHAnsi" w:cstheme="minorHAnsi"/>
          <w:b/>
          <w:bCs/>
          <w:u w:val="single"/>
        </w:rPr>
        <w:t>Tournaments during playoffs</w:t>
      </w:r>
      <w:r w:rsidRPr="007C1001">
        <w:rPr>
          <w:rFonts w:asciiTheme="minorHAnsi" w:hAnsiTheme="minorHAnsi" w:cstheme="minorHAnsi"/>
          <w:b/>
          <w:bCs/>
        </w:rPr>
        <w:t xml:space="preserve"> </w:t>
      </w:r>
      <w:r w:rsidRPr="00271975">
        <w:rPr>
          <w:rFonts w:asciiTheme="minorHAnsi" w:hAnsiTheme="minorHAnsi" w:cstheme="minorHAnsi"/>
        </w:rPr>
        <w:t xml:space="preserve"> </w:t>
      </w:r>
    </w:p>
    <w:p w14:paraId="721D31D4" w14:textId="77777777" w:rsidR="007C1001" w:rsidRPr="00271975" w:rsidRDefault="007C1001" w:rsidP="007C1001">
      <w:pPr>
        <w:rPr>
          <w:rFonts w:asciiTheme="minorHAnsi" w:hAnsiTheme="minorHAnsi" w:cstheme="minorHAnsi"/>
        </w:rPr>
      </w:pPr>
    </w:p>
    <w:p w14:paraId="650D8B06" w14:textId="135800DC" w:rsidR="007C1001" w:rsidRPr="007C1001" w:rsidRDefault="007C1001" w:rsidP="004C3534">
      <w:pPr>
        <w:pStyle w:val="ListParagraph"/>
        <w:numPr>
          <w:ilvl w:val="0"/>
          <w:numId w:val="82"/>
        </w:numPr>
        <w:rPr>
          <w:rFonts w:asciiTheme="minorHAnsi" w:hAnsiTheme="minorHAnsi" w:cstheme="minorHAnsi"/>
        </w:rPr>
      </w:pPr>
      <w:r w:rsidRPr="007C1001">
        <w:rPr>
          <w:rFonts w:asciiTheme="minorHAnsi" w:hAnsiTheme="minorHAnsi" w:cstheme="minorHAnsi"/>
        </w:rPr>
        <w:t xml:space="preserve">Team Officials should be careful when scheduling tournaments during playoffs. WOAA, OMHA and OWHA regulations with regards to participation in tournaments while in playoffs must be adhered to. </w:t>
      </w:r>
    </w:p>
    <w:p w14:paraId="539B4C81" w14:textId="77777777" w:rsidR="007C1001" w:rsidRPr="00271975" w:rsidRDefault="007C1001" w:rsidP="007C1001">
      <w:pPr>
        <w:ind w:left="630" w:hanging="630"/>
        <w:rPr>
          <w:rFonts w:asciiTheme="minorHAnsi" w:hAnsiTheme="minorHAnsi" w:cstheme="minorHAnsi"/>
        </w:rPr>
      </w:pPr>
    </w:p>
    <w:p w14:paraId="3F7D2D1F" w14:textId="0F8CF441" w:rsidR="007C1001" w:rsidRPr="00271975" w:rsidRDefault="007C1001" w:rsidP="007C1001">
      <w:pPr>
        <w:rPr>
          <w:rFonts w:asciiTheme="minorHAnsi" w:hAnsiTheme="minorHAnsi" w:cstheme="minorHAnsi"/>
        </w:rPr>
      </w:pPr>
      <w:r w:rsidRPr="00271975">
        <w:rPr>
          <w:rFonts w:asciiTheme="minorHAnsi" w:hAnsiTheme="minorHAnsi" w:cstheme="minorHAnsi"/>
        </w:rPr>
        <w:t xml:space="preserve"> </w:t>
      </w:r>
    </w:p>
    <w:p w14:paraId="5CA53333" w14:textId="2D830F3F" w:rsidR="007C1001" w:rsidRPr="00271975" w:rsidRDefault="007C1001" w:rsidP="007C1001">
      <w:pPr>
        <w:rPr>
          <w:rFonts w:asciiTheme="minorHAnsi" w:hAnsiTheme="minorHAnsi" w:cstheme="minorHAnsi"/>
        </w:rPr>
      </w:pPr>
      <w:r w:rsidRPr="002618C2">
        <w:rPr>
          <w:rFonts w:asciiTheme="minorHAnsi" w:hAnsiTheme="minorHAnsi" w:cstheme="minorHAnsi"/>
          <w:b/>
          <w:bCs/>
        </w:rPr>
        <w:t xml:space="preserve">14.3     </w:t>
      </w:r>
      <w:r w:rsidRPr="002618C2">
        <w:rPr>
          <w:rFonts w:asciiTheme="minorHAnsi" w:hAnsiTheme="minorHAnsi" w:cstheme="minorHAnsi"/>
          <w:b/>
          <w:bCs/>
          <w:u w:val="single"/>
        </w:rPr>
        <w:t>Teams entering MFMHA Tournaments</w:t>
      </w:r>
    </w:p>
    <w:p w14:paraId="48AA03CB" w14:textId="77777777" w:rsidR="007C1001" w:rsidRPr="00271975" w:rsidRDefault="007C1001" w:rsidP="007C1001">
      <w:pPr>
        <w:rPr>
          <w:rFonts w:asciiTheme="minorHAnsi" w:hAnsiTheme="minorHAnsi" w:cstheme="minorHAnsi"/>
        </w:rPr>
      </w:pPr>
      <w:r w:rsidRPr="00271975">
        <w:rPr>
          <w:rFonts w:asciiTheme="minorHAnsi" w:hAnsiTheme="minorHAnsi" w:cstheme="minorHAnsi"/>
        </w:rPr>
        <w:t xml:space="preserve"> </w:t>
      </w:r>
    </w:p>
    <w:p w14:paraId="1643AFF7" w14:textId="08DB6DC1" w:rsidR="007C1001" w:rsidRDefault="007C1001" w:rsidP="004C3534">
      <w:pPr>
        <w:pStyle w:val="ListParagraph"/>
        <w:numPr>
          <w:ilvl w:val="0"/>
          <w:numId w:val="83"/>
        </w:numPr>
        <w:rPr>
          <w:rFonts w:asciiTheme="minorHAnsi" w:hAnsiTheme="minorHAnsi" w:cstheme="minorHAnsi"/>
        </w:rPr>
      </w:pPr>
      <w:r w:rsidRPr="002618C2">
        <w:rPr>
          <w:rFonts w:asciiTheme="minorHAnsi" w:hAnsiTheme="minorHAnsi" w:cstheme="minorHAnsi"/>
        </w:rPr>
        <w:t>Teams entering MFMHA tournaments will have their entry fee waived. In lieu of this entry fee team officials and parents will be expected to contribute to the coordination and operation of the tournament. The Tournament Director in conjunction with the Board of Directors will decide what the team’s contribution will be before the tournament begins.</w:t>
      </w:r>
    </w:p>
    <w:p w14:paraId="650E3D15" w14:textId="2ECD988A" w:rsidR="00835BBE" w:rsidRDefault="00835BBE" w:rsidP="00835BBE">
      <w:pPr>
        <w:rPr>
          <w:rFonts w:asciiTheme="minorHAnsi" w:hAnsiTheme="minorHAnsi" w:cstheme="minorHAnsi"/>
        </w:rPr>
      </w:pPr>
    </w:p>
    <w:p w14:paraId="5DAD4C0E" w14:textId="71F8C986" w:rsidR="00835BBE" w:rsidRPr="00271975" w:rsidRDefault="00835BBE" w:rsidP="00835BBE">
      <w:pPr>
        <w:rPr>
          <w:rFonts w:asciiTheme="minorHAnsi" w:hAnsiTheme="minorHAnsi" w:cstheme="minorHAnsi"/>
        </w:rPr>
      </w:pPr>
      <w:r w:rsidRPr="002618C2">
        <w:rPr>
          <w:rFonts w:asciiTheme="minorHAnsi" w:hAnsiTheme="minorHAnsi" w:cstheme="minorHAnsi"/>
          <w:b/>
          <w:bCs/>
        </w:rPr>
        <w:t>14.</w:t>
      </w:r>
      <w:r>
        <w:rPr>
          <w:rFonts w:asciiTheme="minorHAnsi" w:hAnsiTheme="minorHAnsi" w:cstheme="minorHAnsi"/>
          <w:b/>
          <w:bCs/>
        </w:rPr>
        <w:t>4</w:t>
      </w:r>
      <w:r w:rsidRPr="002618C2">
        <w:rPr>
          <w:rFonts w:asciiTheme="minorHAnsi" w:hAnsiTheme="minorHAnsi" w:cstheme="minorHAnsi"/>
          <w:b/>
          <w:bCs/>
        </w:rPr>
        <w:t xml:space="preserve">     </w:t>
      </w:r>
      <w:r>
        <w:rPr>
          <w:rFonts w:asciiTheme="minorHAnsi" w:hAnsiTheme="minorHAnsi" w:cstheme="minorHAnsi"/>
          <w:b/>
          <w:bCs/>
          <w:u w:val="single"/>
        </w:rPr>
        <w:t>Year-End Championships</w:t>
      </w:r>
    </w:p>
    <w:p w14:paraId="5C4B9B49" w14:textId="77777777" w:rsidR="00835BBE" w:rsidRPr="00271975" w:rsidRDefault="00835BBE" w:rsidP="00835BBE">
      <w:pPr>
        <w:rPr>
          <w:rFonts w:asciiTheme="minorHAnsi" w:hAnsiTheme="minorHAnsi" w:cstheme="minorHAnsi"/>
        </w:rPr>
      </w:pPr>
      <w:r w:rsidRPr="00271975">
        <w:rPr>
          <w:rFonts w:asciiTheme="minorHAnsi" w:hAnsiTheme="minorHAnsi" w:cstheme="minorHAnsi"/>
        </w:rPr>
        <w:t xml:space="preserve"> </w:t>
      </w:r>
    </w:p>
    <w:p w14:paraId="5B91366E" w14:textId="7960726D" w:rsidR="00835BBE" w:rsidRPr="00C42257" w:rsidRDefault="00C42257" w:rsidP="00C42257">
      <w:pPr>
        <w:pStyle w:val="ListParagraph"/>
        <w:numPr>
          <w:ilvl w:val="0"/>
          <w:numId w:val="101"/>
        </w:numPr>
        <w:rPr>
          <w:rFonts w:asciiTheme="minorHAnsi" w:hAnsiTheme="minorHAnsi" w:cstheme="minorHAnsi"/>
        </w:rPr>
      </w:pPr>
      <w:r w:rsidRPr="00C42257">
        <w:rPr>
          <w:rFonts w:asciiTheme="minorHAnsi" w:hAnsiTheme="minorHAnsi" w:cstheme="minorHAnsi"/>
        </w:rPr>
        <w:t xml:space="preserve">OMHA Championship and OWHA Provincial fees will be paid by MFMHA. </w:t>
      </w:r>
      <w:r w:rsidRPr="00C42257">
        <w:rPr>
          <w:rFonts w:asciiTheme="minorHAnsi" w:hAnsiTheme="minorHAnsi" w:cstheme="minorHAnsi"/>
          <w:color w:val="000000"/>
          <w:shd w:val="clear" w:color="auto" w:fill="FFFF00"/>
        </w:rPr>
        <w:t>OWHA Rep teams attending OWHA Provincials will have $500 of their provincial fees paid by MFMH.  This includes the $200 bond paid in the fall.  At the time of being accepted into provincials, MFMH will contribute another $300 toward the tournament fees, and teams will be responsible for collecting the remaining amount and contacting our treasurer to arrange payment to MFMH.  </w:t>
      </w:r>
    </w:p>
    <w:p w14:paraId="2E84EDB2" w14:textId="6A4F66D7" w:rsidR="00835BBE" w:rsidRPr="00835BBE" w:rsidRDefault="00835BBE" w:rsidP="00835BBE">
      <w:pPr>
        <w:rPr>
          <w:rFonts w:asciiTheme="minorHAnsi" w:hAnsiTheme="minorHAnsi" w:cstheme="minorHAnsi"/>
        </w:rPr>
      </w:pPr>
    </w:p>
    <w:p w14:paraId="0B2F5B07" w14:textId="3985315E" w:rsidR="00066BF2" w:rsidRDefault="00066BF2" w:rsidP="00066BF2">
      <w:pPr>
        <w:rPr>
          <w:rFonts w:asciiTheme="minorHAnsi" w:hAnsiTheme="minorHAnsi" w:cstheme="minorHAnsi"/>
        </w:rPr>
      </w:pPr>
    </w:p>
    <w:p w14:paraId="00757040" w14:textId="1B47E91F" w:rsidR="00066BF2" w:rsidRPr="00271975" w:rsidRDefault="00066BF2" w:rsidP="00066BF2">
      <w:pPr>
        <w:rPr>
          <w:rFonts w:asciiTheme="minorHAnsi" w:hAnsiTheme="minorHAnsi" w:cstheme="minorHAnsi"/>
        </w:rPr>
      </w:pPr>
      <w:r>
        <w:rPr>
          <w:rFonts w:asciiTheme="minorHAnsi" w:hAnsiTheme="minorHAnsi" w:cstheme="minorHAnsi"/>
          <w:b/>
        </w:rPr>
        <w:t xml:space="preserve">Section </w:t>
      </w:r>
      <w:r w:rsidRPr="00271975">
        <w:rPr>
          <w:rFonts w:asciiTheme="minorHAnsi" w:hAnsiTheme="minorHAnsi" w:cstheme="minorHAnsi"/>
          <w:b/>
        </w:rPr>
        <w:t>15</w:t>
      </w:r>
      <w:r>
        <w:rPr>
          <w:rFonts w:asciiTheme="minorHAnsi" w:hAnsiTheme="minorHAnsi" w:cstheme="minorHAnsi"/>
          <w:b/>
        </w:rPr>
        <w:t xml:space="preserve">: </w:t>
      </w:r>
      <w:r w:rsidRPr="00271975">
        <w:rPr>
          <w:rFonts w:asciiTheme="minorHAnsi" w:hAnsiTheme="minorHAnsi" w:cstheme="minorHAnsi"/>
          <w:b/>
        </w:rPr>
        <w:t>Fundraising</w:t>
      </w:r>
    </w:p>
    <w:p w14:paraId="346001D8" w14:textId="77777777" w:rsidR="00066BF2" w:rsidRPr="00271975" w:rsidRDefault="00066BF2" w:rsidP="00066BF2">
      <w:pPr>
        <w:rPr>
          <w:rFonts w:asciiTheme="minorHAnsi" w:hAnsiTheme="minorHAnsi" w:cstheme="minorHAnsi"/>
        </w:rPr>
      </w:pPr>
    </w:p>
    <w:p w14:paraId="70331206" w14:textId="30C71005" w:rsidR="00066BF2" w:rsidRPr="00271975" w:rsidRDefault="00066BF2" w:rsidP="00066BF2">
      <w:pPr>
        <w:rPr>
          <w:rFonts w:asciiTheme="minorHAnsi" w:hAnsiTheme="minorHAnsi" w:cstheme="minorHAnsi"/>
        </w:rPr>
      </w:pPr>
      <w:r w:rsidRPr="00066BF2">
        <w:rPr>
          <w:rFonts w:asciiTheme="minorHAnsi" w:hAnsiTheme="minorHAnsi" w:cstheme="minorHAnsi"/>
          <w:b/>
          <w:bCs/>
        </w:rPr>
        <w:t xml:space="preserve">15.1     </w:t>
      </w:r>
      <w:r w:rsidRPr="00066BF2">
        <w:rPr>
          <w:rFonts w:asciiTheme="minorHAnsi" w:hAnsiTheme="minorHAnsi" w:cstheme="minorHAnsi"/>
          <w:b/>
          <w:bCs/>
          <w:u w:val="single"/>
        </w:rPr>
        <w:t xml:space="preserve">Purpose </w:t>
      </w:r>
    </w:p>
    <w:p w14:paraId="7247709B" w14:textId="77777777" w:rsidR="00066BF2" w:rsidRPr="00271975" w:rsidRDefault="00066BF2" w:rsidP="00066BF2">
      <w:pPr>
        <w:rPr>
          <w:rFonts w:asciiTheme="minorHAnsi" w:hAnsiTheme="minorHAnsi" w:cstheme="minorHAnsi"/>
        </w:rPr>
      </w:pPr>
      <w:r w:rsidRPr="00271975">
        <w:rPr>
          <w:rFonts w:asciiTheme="minorHAnsi" w:hAnsiTheme="minorHAnsi" w:cstheme="minorHAnsi"/>
        </w:rPr>
        <w:t xml:space="preserve">            </w:t>
      </w:r>
    </w:p>
    <w:p w14:paraId="39B7D109" w14:textId="47E64F82" w:rsidR="00066BF2" w:rsidRPr="00066BF2" w:rsidRDefault="00066BF2" w:rsidP="004C3534">
      <w:pPr>
        <w:pStyle w:val="ListParagraph"/>
        <w:numPr>
          <w:ilvl w:val="0"/>
          <w:numId w:val="84"/>
        </w:numPr>
        <w:ind w:left="1080"/>
        <w:rPr>
          <w:rFonts w:asciiTheme="minorHAnsi" w:hAnsiTheme="minorHAnsi" w:cstheme="minorHAnsi"/>
        </w:rPr>
      </w:pPr>
      <w:r w:rsidRPr="00066BF2">
        <w:rPr>
          <w:rFonts w:asciiTheme="minorHAnsi" w:hAnsiTheme="minorHAnsi" w:cstheme="minorHAnsi"/>
        </w:rPr>
        <w:t>Fundraising is a very important aspect of this Association. It helps keeps our registration rates as low as possible.</w:t>
      </w:r>
    </w:p>
    <w:p w14:paraId="0099A1C7" w14:textId="18C1B906" w:rsidR="00066BF2" w:rsidRPr="00271975" w:rsidRDefault="00066BF2" w:rsidP="00066BF2">
      <w:pPr>
        <w:ind w:left="-315"/>
        <w:rPr>
          <w:rFonts w:asciiTheme="minorHAnsi" w:hAnsiTheme="minorHAnsi" w:cstheme="minorHAnsi"/>
        </w:rPr>
      </w:pPr>
    </w:p>
    <w:p w14:paraId="20E00D1C" w14:textId="0B58A6AE" w:rsidR="00066BF2" w:rsidRPr="00066BF2" w:rsidRDefault="00066BF2" w:rsidP="004C3534">
      <w:pPr>
        <w:pStyle w:val="ListParagraph"/>
        <w:numPr>
          <w:ilvl w:val="0"/>
          <w:numId w:val="84"/>
        </w:numPr>
        <w:ind w:left="1080"/>
        <w:rPr>
          <w:rFonts w:asciiTheme="minorHAnsi" w:hAnsiTheme="minorHAnsi" w:cstheme="minorHAnsi"/>
        </w:rPr>
      </w:pPr>
      <w:r w:rsidRPr="00066BF2">
        <w:rPr>
          <w:rFonts w:asciiTheme="minorHAnsi" w:hAnsiTheme="minorHAnsi" w:cstheme="minorHAnsi"/>
        </w:rPr>
        <w:t xml:space="preserve">Funds raised in the current hockey season are used to subsidize operating costs for the following season. </w:t>
      </w:r>
    </w:p>
    <w:p w14:paraId="4E63BF64" w14:textId="77777777" w:rsidR="00066BF2" w:rsidRPr="00271975" w:rsidRDefault="00066BF2" w:rsidP="00066BF2">
      <w:pPr>
        <w:rPr>
          <w:rFonts w:asciiTheme="minorHAnsi" w:hAnsiTheme="minorHAnsi" w:cstheme="minorHAnsi"/>
        </w:rPr>
      </w:pPr>
    </w:p>
    <w:p w14:paraId="63B24AF6" w14:textId="77777777" w:rsidR="00066BF2" w:rsidRPr="00271975" w:rsidRDefault="00066BF2" w:rsidP="00066BF2">
      <w:pPr>
        <w:rPr>
          <w:rFonts w:asciiTheme="minorHAnsi" w:hAnsiTheme="minorHAnsi" w:cstheme="minorHAnsi"/>
        </w:rPr>
      </w:pPr>
      <w:r w:rsidRPr="00271975">
        <w:rPr>
          <w:rFonts w:asciiTheme="minorHAnsi" w:hAnsiTheme="minorHAnsi" w:cstheme="minorHAnsi"/>
        </w:rPr>
        <w:t xml:space="preserve"> </w:t>
      </w:r>
    </w:p>
    <w:p w14:paraId="7D61DB9A" w14:textId="342DEE6C" w:rsidR="00066BF2" w:rsidRPr="00271975" w:rsidRDefault="00066BF2" w:rsidP="00066BF2">
      <w:pPr>
        <w:rPr>
          <w:rFonts w:asciiTheme="minorHAnsi" w:hAnsiTheme="minorHAnsi" w:cstheme="minorHAnsi"/>
        </w:rPr>
      </w:pPr>
      <w:r w:rsidRPr="00066BF2">
        <w:rPr>
          <w:rFonts w:asciiTheme="minorHAnsi" w:hAnsiTheme="minorHAnsi" w:cstheme="minorHAnsi"/>
          <w:b/>
          <w:bCs/>
        </w:rPr>
        <w:t xml:space="preserve">15.2      </w:t>
      </w:r>
      <w:r w:rsidRPr="00066BF2">
        <w:rPr>
          <w:rFonts w:asciiTheme="minorHAnsi" w:hAnsiTheme="minorHAnsi" w:cstheme="minorHAnsi"/>
          <w:b/>
          <w:bCs/>
          <w:u w:val="single"/>
        </w:rPr>
        <w:t>Co-ordination</w:t>
      </w:r>
    </w:p>
    <w:p w14:paraId="2E328E8B" w14:textId="77777777" w:rsidR="00066BF2" w:rsidRPr="00271975" w:rsidRDefault="00066BF2" w:rsidP="00066BF2">
      <w:pPr>
        <w:rPr>
          <w:rFonts w:asciiTheme="minorHAnsi" w:hAnsiTheme="minorHAnsi" w:cstheme="minorHAnsi"/>
        </w:rPr>
      </w:pPr>
      <w:r w:rsidRPr="00271975">
        <w:rPr>
          <w:rFonts w:asciiTheme="minorHAnsi" w:hAnsiTheme="minorHAnsi" w:cstheme="minorHAnsi"/>
        </w:rPr>
        <w:t xml:space="preserve"> </w:t>
      </w:r>
    </w:p>
    <w:p w14:paraId="7FBFF3C6" w14:textId="0EA76B9B" w:rsidR="00066BF2" w:rsidRPr="00066BF2" w:rsidRDefault="00066BF2" w:rsidP="004C3534">
      <w:pPr>
        <w:pStyle w:val="ListParagraph"/>
        <w:numPr>
          <w:ilvl w:val="0"/>
          <w:numId w:val="85"/>
        </w:numPr>
        <w:ind w:left="1080"/>
        <w:rPr>
          <w:rFonts w:asciiTheme="minorHAnsi" w:hAnsiTheme="minorHAnsi" w:cstheme="minorHAnsi"/>
        </w:rPr>
      </w:pPr>
      <w:r w:rsidRPr="00066BF2">
        <w:rPr>
          <w:rFonts w:asciiTheme="minorHAnsi" w:hAnsiTheme="minorHAnsi" w:cstheme="minorHAnsi"/>
        </w:rPr>
        <w:t>The Fundraising Chairperson shall co-ordinate and monitor all fundraising activities.</w:t>
      </w:r>
    </w:p>
    <w:p w14:paraId="01F7F396" w14:textId="76B8FDC9" w:rsidR="00066BF2" w:rsidRPr="00271975" w:rsidRDefault="00066BF2" w:rsidP="00066BF2">
      <w:pPr>
        <w:ind w:left="-675"/>
        <w:rPr>
          <w:rFonts w:asciiTheme="minorHAnsi" w:hAnsiTheme="minorHAnsi" w:cstheme="minorHAnsi"/>
        </w:rPr>
      </w:pPr>
    </w:p>
    <w:p w14:paraId="20487053" w14:textId="31ECF9B0" w:rsidR="00066BF2" w:rsidRPr="00066BF2" w:rsidRDefault="00066BF2" w:rsidP="004C3534">
      <w:pPr>
        <w:pStyle w:val="ListParagraph"/>
        <w:numPr>
          <w:ilvl w:val="0"/>
          <w:numId w:val="85"/>
        </w:numPr>
        <w:ind w:left="1080"/>
        <w:rPr>
          <w:rFonts w:asciiTheme="minorHAnsi" w:hAnsiTheme="minorHAnsi" w:cstheme="minorHAnsi"/>
        </w:rPr>
      </w:pPr>
      <w:r w:rsidRPr="00066BF2">
        <w:rPr>
          <w:rFonts w:asciiTheme="minorHAnsi" w:hAnsiTheme="minorHAnsi" w:cstheme="minorHAnsi"/>
        </w:rPr>
        <w:t xml:space="preserve">The Fundraising Chairperson will delegate the responsibility and accountability for some fundraising events and duties to members of the Board of Directors and or members of the Association.     </w:t>
      </w:r>
    </w:p>
    <w:p w14:paraId="1609E7CA" w14:textId="77777777" w:rsidR="00066BF2" w:rsidRPr="00271975" w:rsidRDefault="00066BF2" w:rsidP="00066BF2">
      <w:pPr>
        <w:ind w:left="630" w:hanging="630"/>
        <w:rPr>
          <w:rFonts w:asciiTheme="minorHAnsi" w:hAnsiTheme="minorHAnsi" w:cstheme="minorHAnsi"/>
        </w:rPr>
      </w:pPr>
    </w:p>
    <w:p w14:paraId="150DED61" w14:textId="77777777" w:rsidR="00066BF2" w:rsidRPr="00271975" w:rsidRDefault="00066BF2" w:rsidP="00066BF2">
      <w:pPr>
        <w:rPr>
          <w:rFonts w:asciiTheme="minorHAnsi" w:hAnsiTheme="minorHAnsi" w:cstheme="minorHAnsi"/>
        </w:rPr>
      </w:pPr>
      <w:r w:rsidRPr="00271975">
        <w:rPr>
          <w:rFonts w:asciiTheme="minorHAnsi" w:hAnsiTheme="minorHAnsi" w:cstheme="minorHAnsi"/>
        </w:rPr>
        <w:t xml:space="preserve"> </w:t>
      </w:r>
    </w:p>
    <w:p w14:paraId="5258502B" w14:textId="77777777" w:rsidR="00066BF2" w:rsidRPr="00066BF2" w:rsidRDefault="00066BF2" w:rsidP="00066BF2">
      <w:pPr>
        <w:rPr>
          <w:rFonts w:asciiTheme="minorHAnsi" w:hAnsiTheme="minorHAnsi" w:cstheme="minorHAnsi"/>
          <w:b/>
          <w:bCs/>
        </w:rPr>
      </w:pPr>
      <w:r w:rsidRPr="00066BF2">
        <w:rPr>
          <w:rFonts w:asciiTheme="minorHAnsi" w:hAnsiTheme="minorHAnsi" w:cstheme="minorHAnsi"/>
          <w:b/>
          <w:bCs/>
        </w:rPr>
        <w:t xml:space="preserve">15.3     </w:t>
      </w:r>
      <w:r w:rsidRPr="00066BF2">
        <w:rPr>
          <w:rFonts w:asciiTheme="minorHAnsi" w:hAnsiTheme="minorHAnsi" w:cstheme="minorHAnsi"/>
          <w:b/>
          <w:bCs/>
          <w:u w:val="single"/>
        </w:rPr>
        <w:t>Team fundraising</w:t>
      </w:r>
      <w:r w:rsidRPr="00066BF2">
        <w:rPr>
          <w:rFonts w:asciiTheme="minorHAnsi" w:hAnsiTheme="minorHAnsi" w:cstheme="minorHAnsi"/>
          <w:b/>
          <w:bCs/>
        </w:rPr>
        <w:t xml:space="preserve"> </w:t>
      </w:r>
    </w:p>
    <w:p w14:paraId="5AA658A6" w14:textId="77777777" w:rsidR="00066BF2" w:rsidRPr="00271975" w:rsidRDefault="00066BF2" w:rsidP="00066BF2">
      <w:pPr>
        <w:rPr>
          <w:rFonts w:asciiTheme="minorHAnsi" w:hAnsiTheme="minorHAnsi" w:cstheme="minorHAnsi"/>
        </w:rPr>
      </w:pPr>
      <w:r w:rsidRPr="00271975">
        <w:rPr>
          <w:rFonts w:asciiTheme="minorHAnsi" w:hAnsiTheme="minorHAnsi" w:cstheme="minorHAnsi"/>
        </w:rPr>
        <w:t xml:space="preserve"> </w:t>
      </w:r>
    </w:p>
    <w:p w14:paraId="3AA3B12C" w14:textId="455FA84C" w:rsidR="00066BF2" w:rsidRPr="00C20C7D" w:rsidRDefault="00066BF2" w:rsidP="004C3534">
      <w:pPr>
        <w:pStyle w:val="ListParagraph"/>
        <w:numPr>
          <w:ilvl w:val="0"/>
          <w:numId w:val="86"/>
        </w:numPr>
        <w:rPr>
          <w:rFonts w:asciiTheme="minorHAnsi" w:hAnsiTheme="minorHAnsi" w:cstheme="minorHAnsi"/>
          <w:highlight w:val="yellow"/>
        </w:rPr>
      </w:pPr>
      <w:r w:rsidRPr="00066BF2">
        <w:rPr>
          <w:rFonts w:asciiTheme="minorHAnsi" w:hAnsiTheme="minorHAnsi" w:cstheme="minorHAnsi"/>
        </w:rPr>
        <w:t xml:space="preserve">No fundraising shall be done by any team or individual, which has not been approved by the Board of Directors of the MFMHA. </w:t>
      </w:r>
      <w:r w:rsidRPr="003B2C19">
        <w:rPr>
          <w:rFonts w:asciiTheme="minorHAnsi" w:hAnsiTheme="minorHAnsi" w:cstheme="minorHAnsi"/>
          <w:strike/>
          <w:color w:val="FF0000"/>
        </w:rPr>
        <w:t>“50/50” draws are permitted and the teams doing so may keep proceeds.</w:t>
      </w:r>
      <w:r w:rsidR="00C20C7D">
        <w:rPr>
          <w:rFonts w:asciiTheme="minorHAnsi" w:hAnsiTheme="minorHAnsi" w:cstheme="minorHAnsi"/>
          <w:strike/>
          <w:color w:val="FF0000"/>
        </w:rPr>
        <w:t xml:space="preserve"> </w:t>
      </w:r>
      <w:r w:rsidR="00C20C7D" w:rsidRPr="00C20C7D">
        <w:rPr>
          <w:rFonts w:asciiTheme="minorHAnsi" w:hAnsiTheme="minorHAnsi" w:cstheme="minorHAnsi"/>
          <w:highlight w:val="yellow"/>
        </w:rPr>
        <w:t>No team fundraisers that require lottery licenses are permitted.</w:t>
      </w:r>
    </w:p>
    <w:p w14:paraId="34D0A8CC" w14:textId="77777777" w:rsidR="00066BF2" w:rsidRPr="00271975" w:rsidRDefault="00066BF2" w:rsidP="00066BF2">
      <w:pPr>
        <w:ind w:left="630" w:hanging="630"/>
        <w:rPr>
          <w:rFonts w:asciiTheme="minorHAnsi" w:hAnsiTheme="minorHAnsi" w:cstheme="minorHAnsi"/>
        </w:rPr>
      </w:pPr>
    </w:p>
    <w:p w14:paraId="559AB21B" w14:textId="6E6A99E0" w:rsidR="00066BF2" w:rsidRPr="00271975" w:rsidRDefault="00066BF2" w:rsidP="00066BF2">
      <w:pPr>
        <w:rPr>
          <w:rFonts w:asciiTheme="minorHAnsi" w:hAnsiTheme="minorHAnsi" w:cstheme="minorHAnsi"/>
          <w:b/>
        </w:rPr>
      </w:pPr>
      <w:r w:rsidRPr="00271975">
        <w:rPr>
          <w:rFonts w:asciiTheme="minorHAnsi" w:hAnsiTheme="minorHAnsi" w:cstheme="minorHAnsi"/>
        </w:rPr>
        <w:t xml:space="preserve"> </w:t>
      </w:r>
    </w:p>
    <w:p w14:paraId="2FB8BBDA" w14:textId="1E6356F6" w:rsidR="00066BF2" w:rsidRPr="00271975" w:rsidRDefault="00066BF2" w:rsidP="00066BF2">
      <w:pPr>
        <w:rPr>
          <w:rFonts w:asciiTheme="minorHAnsi" w:hAnsiTheme="minorHAnsi" w:cstheme="minorHAnsi"/>
        </w:rPr>
      </w:pPr>
      <w:r>
        <w:rPr>
          <w:rFonts w:asciiTheme="minorHAnsi" w:hAnsiTheme="minorHAnsi" w:cstheme="minorHAnsi"/>
          <w:b/>
        </w:rPr>
        <w:t xml:space="preserve">Section </w:t>
      </w:r>
      <w:r w:rsidRPr="00271975">
        <w:rPr>
          <w:rFonts w:asciiTheme="minorHAnsi" w:hAnsiTheme="minorHAnsi" w:cstheme="minorHAnsi"/>
          <w:b/>
        </w:rPr>
        <w:t>16</w:t>
      </w:r>
      <w:r>
        <w:rPr>
          <w:rFonts w:asciiTheme="minorHAnsi" w:hAnsiTheme="minorHAnsi" w:cstheme="minorHAnsi"/>
          <w:b/>
        </w:rPr>
        <w:t xml:space="preserve">: </w:t>
      </w:r>
      <w:r w:rsidRPr="00271975">
        <w:rPr>
          <w:rFonts w:asciiTheme="minorHAnsi" w:hAnsiTheme="minorHAnsi" w:cstheme="minorHAnsi"/>
          <w:b/>
        </w:rPr>
        <w:t>Sponsorship</w:t>
      </w:r>
      <w:r w:rsidRPr="00271975">
        <w:rPr>
          <w:rFonts w:asciiTheme="minorHAnsi" w:hAnsiTheme="minorHAnsi" w:cstheme="minorHAnsi"/>
        </w:rPr>
        <w:t xml:space="preserve"> </w:t>
      </w:r>
    </w:p>
    <w:p w14:paraId="5D0B6D70" w14:textId="77777777" w:rsidR="00066BF2" w:rsidRPr="00271975" w:rsidRDefault="00066BF2" w:rsidP="00066BF2">
      <w:pPr>
        <w:rPr>
          <w:rFonts w:asciiTheme="minorHAnsi" w:hAnsiTheme="minorHAnsi" w:cstheme="minorHAnsi"/>
        </w:rPr>
      </w:pPr>
    </w:p>
    <w:p w14:paraId="073CF5F0" w14:textId="372A2230" w:rsidR="00066BF2" w:rsidRPr="00271975" w:rsidRDefault="00066BF2" w:rsidP="00066BF2">
      <w:pPr>
        <w:rPr>
          <w:rFonts w:asciiTheme="minorHAnsi" w:hAnsiTheme="minorHAnsi" w:cstheme="minorHAnsi"/>
        </w:rPr>
      </w:pPr>
      <w:r w:rsidRPr="00066BF2">
        <w:rPr>
          <w:rFonts w:asciiTheme="minorHAnsi" w:hAnsiTheme="minorHAnsi" w:cstheme="minorHAnsi"/>
          <w:b/>
          <w:bCs/>
        </w:rPr>
        <w:t xml:space="preserve">16.1     </w:t>
      </w:r>
      <w:r w:rsidRPr="00066BF2">
        <w:rPr>
          <w:rFonts w:asciiTheme="minorHAnsi" w:hAnsiTheme="minorHAnsi" w:cstheme="minorHAnsi"/>
          <w:b/>
          <w:bCs/>
          <w:u w:val="single"/>
        </w:rPr>
        <w:t>Co-ordination</w:t>
      </w:r>
      <w:r w:rsidRPr="00066BF2">
        <w:rPr>
          <w:rFonts w:asciiTheme="minorHAnsi" w:hAnsiTheme="minorHAnsi" w:cstheme="minorHAnsi"/>
          <w:b/>
          <w:bCs/>
        </w:rPr>
        <w:t xml:space="preserve"> </w:t>
      </w:r>
      <w:r w:rsidRPr="00271975">
        <w:rPr>
          <w:rFonts w:asciiTheme="minorHAnsi" w:hAnsiTheme="minorHAnsi" w:cstheme="minorHAnsi"/>
        </w:rPr>
        <w:t xml:space="preserve"> </w:t>
      </w:r>
    </w:p>
    <w:p w14:paraId="48B3A093" w14:textId="77777777" w:rsidR="00066BF2" w:rsidRPr="00271975" w:rsidRDefault="00066BF2" w:rsidP="00066BF2">
      <w:pPr>
        <w:rPr>
          <w:rFonts w:asciiTheme="minorHAnsi" w:hAnsiTheme="minorHAnsi" w:cstheme="minorHAnsi"/>
        </w:rPr>
      </w:pPr>
    </w:p>
    <w:p w14:paraId="2E23FD92" w14:textId="5A4B74B4" w:rsidR="00066BF2" w:rsidRPr="00066BF2" w:rsidRDefault="00066BF2" w:rsidP="004C3534">
      <w:pPr>
        <w:pStyle w:val="ListParagraph"/>
        <w:numPr>
          <w:ilvl w:val="0"/>
          <w:numId w:val="87"/>
        </w:numPr>
        <w:rPr>
          <w:rFonts w:asciiTheme="minorHAnsi" w:hAnsiTheme="minorHAnsi" w:cstheme="minorHAnsi"/>
        </w:rPr>
      </w:pPr>
      <w:r w:rsidRPr="00066BF2">
        <w:rPr>
          <w:rFonts w:asciiTheme="minorHAnsi" w:hAnsiTheme="minorHAnsi" w:cstheme="minorHAnsi"/>
        </w:rPr>
        <w:t xml:space="preserve">The Board of Directors shall co-ordinate sponsorship.            </w:t>
      </w:r>
    </w:p>
    <w:p w14:paraId="2A5857E1" w14:textId="77777777" w:rsidR="00066BF2" w:rsidRPr="00271975" w:rsidRDefault="00066BF2" w:rsidP="00066BF2">
      <w:pPr>
        <w:rPr>
          <w:rFonts w:asciiTheme="minorHAnsi" w:hAnsiTheme="minorHAnsi" w:cstheme="minorHAnsi"/>
        </w:rPr>
      </w:pPr>
    </w:p>
    <w:p w14:paraId="1A300B3D" w14:textId="77777777" w:rsidR="00066BF2" w:rsidRPr="00066BF2" w:rsidRDefault="00066BF2" w:rsidP="00066BF2">
      <w:pPr>
        <w:rPr>
          <w:rFonts w:asciiTheme="minorHAnsi" w:hAnsiTheme="minorHAnsi" w:cstheme="minorHAnsi"/>
          <w:b/>
          <w:bCs/>
          <w:u w:val="single"/>
        </w:rPr>
      </w:pPr>
      <w:r w:rsidRPr="00066BF2">
        <w:rPr>
          <w:rFonts w:asciiTheme="minorHAnsi" w:hAnsiTheme="minorHAnsi" w:cstheme="minorHAnsi"/>
          <w:b/>
          <w:bCs/>
        </w:rPr>
        <w:t xml:space="preserve">16.2    </w:t>
      </w:r>
      <w:r w:rsidRPr="00066BF2">
        <w:rPr>
          <w:rFonts w:asciiTheme="minorHAnsi" w:hAnsiTheme="minorHAnsi" w:cstheme="minorHAnsi"/>
          <w:b/>
          <w:bCs/>
          <w:u w:val="single"/>
        </w:rPr>
        <w:t>Sponsorship Agreements and Fees</w:t>
      </w:r>
    </w:p>
    <w:p w14:paraId="6C96BFBB" w14:textId="77777777" w:rsidR="00066BF2" w:rsidRPr="00271975" w:rsidRDefault="00066BF2" w:rsidP="00066BF2">
      <w:pPr>
        <w:rPr>
          <w:rFonts w:asciiTheme="minorHAnsi" w:hAnsiTheme="minorHAnsi" w:cstheme="minorHAnsi"/>
        </w:rPr>
      </w:pPr>
      <w:r w:rsidRPr="00271975">
        <w:rPr>
          <w:rFonts w:asciiTheme="minorHAnsi" w:hAnsiTheme="minorHAnsi" w:cstheme="minorHAnsi"/>
        </w:rPr>
        <w:t xml:space="preserve"> </w:t>
      </w:r>
    </w:p>
    <w:p w14:paraId="1A81E067" w14:textId="41830607" w:rsidR="00066BF2" w:rsidRPr="00066BF2" w:rsidRDefault="00066BF2" w:rsidP="004C3534">
      <w:pPr>
        <w:pStyle w:val="ListParagraph"/>
        <w:numPr>
          <w:ilvl w:val="0"/>
          <w:numId w:val="88"/>
        </w:numPr>
        <w:tabs>
          <w:tab w:val="left" w:pos="630"/>
        </w:tabs>
        <w:suppressAutoHyphens/>
        <w:ind w:left="990"/>
        <w:rPr>
          <w:rFonts w:asciiTheme="minorHAnsi" w:hAnsiTheme="minorHAnsi" w:cstheme="minorHAnsi"/>
        </w:rPr>
      </w:pPr>
      <w:r w:rsidRPr="00066BF2">
        <w:rPr>
          <w:rFonts w:asciiTheme="minorHAnsi" w:hAnsiTheme="minorHAnsi" w:cstheme="minorHAnsi"/>
        </w:rPr>
        <w:t>A sponsorship agreement shall be established with each sponsor.</w:t>
      </w:r>
    </w:p>
    <w:p w14:paraId="038A7C9B" w14:textId="77777777" w:rsidR="00066BF2" w:rsidRPr="00271975" w:rsidRDefault="00066BF2" w:rsidP="00066BF2">
      <w:pPr>
        <w:tabs>
          <w:tab w:val="left" w:pos="630"/>
        </w:tabs>
        <w:ind w:left="-450"/>
        <w:rPr>
          <w:rFonts w:asciiTheme="minorHAnsi" w:hAnsiTheme="minorHAnsi" w:cstheme="minorHAnsi"/>
        </w:rPr>
      </w:pPr>
    </w:p>
    <w:p w14:paraId="72DAE7B9" w14:textId="77777777" w:rsidR="00066BF2" w:rsidRPr="00066BF2" w:rsidRDefault="00066BF2" w:rsidP="004C3534">
      <w:pPr>
        <w:pStyle w:val="ListParagraph"/>
        <w:numPr>
          <w:ilvl w:val="0"/>
          <w:numId w:val="88"/>
        </w:numPr>
        <w:tabs>
          <w:tab w:val="left" w:pos="630"/>
        </w:tabs>
        <w:suppressAutoHyphens/>
        <w:ind w:left="990"/>
        <w:rPr>
          <w:rFonts w:asciiTheme="minorHAnsi" w:hAnsiTheme="minorHAnsi" w:cstheme="minorHAnsi"/>
        </w:rPr>
      </w:pPr>
      <w:r w:rsidRPr="00066BF2">
        <w:rPr>
          <w:rFonts w:asciiTheme="minorHAnsi" w:hAnsiTheme="minorHAnsi" w:cstheme="minorHAnsi"/>
        </w:rPr>
        <w:t>Sponsor fees shall be determined by the Board of Directors each season.</w:t>
      </w:r>
    </w:p>
    <w:p w14:paraId="52F8A4DC" w14:textId="77777777" w:rsidR="00066BF2" w:rsidRPr="00271975" w:rsidRDefault="00066BF2" w:rsidP="00066BF2">
      <w:pPr>
        <w:rPr>
          <w:rFonts w:asciiTheme="minorHAnsi" w:hAnsiTheme="minorHAnsi" w:cstheme="minorHAnsi"/>
        </w:rPr>
      </w:pPr>
    </w:p>
    <w:p w14:paraId="2615C4C3" w14:textId="607410E0" w:rsidR="00066BF2" w:rsidRPr="00066BF2" w:rsidRDefault="00066BF2" w:rsidP="00066BF2">
      <w:pPr>
        <w:rPr>
          <w:rFonts w:asciiTheme="minorHAnsi" w:hAnsiTheme="minorHAnsi" w:cstheme="minorHAnsi"/>
          <w:b/>
          <w:bCs/>
        </w:rPr>
      </w:pPr>
      <w:r w:rsidRPr="00271975">
        <w:rPr>
          <w:rFonts w:asciiTheme="minorHAnsi" w:hAnsiTheme="minorHAnsi" w:cstheme="minorHAnsi"/>
        </w:rPr>
        <w:t xml:space="preserve"> </w:t>
      </w:r>
      <w:r w:rsidRPr="00066BF2">
        <w:rPr>
          <w:rFonts w:asciiTheme="minorHAnsi" w:hAnsiTheme="minorHAnsi" w:cstheme="minorHAnsi"/>
          <w:b/>
          <w:bCs/>
        </w:rPr>
        <w:t xml:space="preserve">16.3     </w:t>
      </w:r>
      <w:r w:rsidRPr="00066BF2">
        <w:rPr>
          <w:rFonts w:asciiTheme="minorHAnsi" w:hAnsiTheme="minorHAnsi" w:cstheme="minorHAnsi"/>
          <w:b/>
          <w:bCs/>
          <w:u w:val="single"/>
        </w:rPr>
        <w:t>Association Agreement with Sponsor</w:t>
      </w:r>
      <w:r w:rsidRPr="00066BF2">
        <w:rPr>
          <w:rFonts w:asciiTheme="minorHAnsi" w:hAnsiTheme="minorHAnsi" w:cstheme="minorHAnsi"/>
          <w:b/>
          <w:bCs/>
        </w:rPr>
        <w:t xml:space="preserve"> </w:t>
      </w:r>
    </w:p>
    <w:p w14:paraId="67ADAF04" w14:textId="77777777" w:rsidR="00066BF2" w:rsidRPr="00271975" w:rsidRDefault="00066BF2" w:rsidP="00066BF2">
      <w:pPr>
        <w:rPr>
          <w:rFonts w:asciiTheme="minorHAnsi" w:hAnsiTheme="minorHAnsi" w:cstheme="minorHAnsi"/>
        </w:rPr>
      </w:pPr>
      <w:r w:rsidRPr="00271975">
        <w:rPr>
          <w:rFonts w:asciiTheme="minorHAnsi" w:hAnsiTheme="minorHAnsi" w:cstheme="minorHAnsi"/>
        </w:rPr>
        <w:t xml:space="preserve"> </w:t>
      </w:r>
    </w:p>
    <w:p w14:paraId="2604DEB7" w14:textId="6850EE3B" w:rsidR="00066BF2" w:rsidRPr="00066BF2" w:rsidRDefault="00066BF2" w:rsidP="004C3534">
      <w:pPr>
        <w:pStyle w:val="ListParagraph"/>
        <w:numPr>
          <w:ilvl w:val="0"/>
          <w:numId w:val="89"/>
        </w:numPr>
        <w:tabs>
          <w:tab w:val="left" w:pos="630"/>
        </w:tabs>
        <w:suppressAutoHyphens/>
        <w:ind w:left="990"/>
        <w:rPr>
          <w:rFonts w:asciiTheme="minorHAnsi" w:hAnsiTheme="minorHAnsi" w:cstheme="minorHAnsi"/>
        </w:rPr>
      </w:pPr>
      <w:r w:rsidRPr="00066BF2">
        <w:rPr>
          <w:rFonts w:asciiTheme="minorHAnsi" w:hAnsiTheme="minorHAnsi" w:cstheme="minorHAnsi"/>
        </w:rPr>
        <w:t>In return, the MFMHA shall purchase and maintain team sweaters and recognize each designated sponsor by displaying the name of the sponsor on the team sweaters.</w:t>
      </w:r>
    </w:p>
    <w:p w14:paraId="23E0D22C" w14:textId="77777777" w:rsidR="00066BF2" w:rsidRPr="00271975" w:rsidRDefault="00066BF2" w:rsidP="00066BF2">
      <w:pPr>
        <w:tabs>
          <w:tab w:val="left" w:pos="630"/>
        </w:tabs>
        <w:ind w:left="270"/>
        <w:rPr>
          <w:rFonts w:asciiTheme="minorHAnsi" w:hAnsiTheme="minorHAnsi" w:cstheme="minorHAnsi"/>
        </w:rPr>
      </w:pPr>
    </w:p>
    <w:p w14:paraId="2516476B" w14:textId="5970D4E9" w:rsidR="00066BF2" w:rsidRPr="00066BF2" w:rsidRDefault="00066BF2" w:rsidP="004C3534">
      <w:pPr>
        <w:pStyle w:val="ListParagraph"/>
        <w:numPr>
          <w:ilvl w:val="0"/>
          <w:numId w:val="89"/>
        </w:numPr>
        <w:tabs>
          <w:tab w:val="left" w:pos="630"/>
        </w:tabs>
        <w:suppressAutoHyphens/>
        <w:ind w:left="990"/>
        <w:rPr>
          <w:rFonts w:asciiTheme="minorHAnsi" w:hAnsiTheme="minorHAnsi" w:cstheme="minorHAnsi"/>
        </w:rPr>
      </w:pPr>
      <w:r w:rsidRPr="00066BF2">
        <w:rPr>
          <w:rFonts w:asciiTheme="minorHAnsi" w:hAnsiTheme="minorHAnsi" w:cstheme="minorHAnsi"/>
        </w:rPr>
        <w:t xml:space="preserve">Team sponsors shall receive an Association picture of the team they sponsor. </w:t>
      </w:r>
    </w:p>
    <w:p w14:paraId="62BE9270" w14:textId="77777777" w:rsidR="00066BF2" w:rsidRPr="00271975" w:rsidRDefault="00066BF2" w:rsidP="00066BF2">
      <w:pPr>
        <w:tabs>
          <w:tab w:val="left" w:pos="630"/>
        </w:tabs>
        <w:ind w:left="270"/>
        <w:rPr>
          <w:rFonts w:asciiTheme="minorHAnsi" w:hAnsiTheme="minorHAnsi" w:cstheme="minorHAnsi"/>
        </w:rPr>
      </w:pPr>
    </w:p>
    <w:p w14:paraId="03E836DF" w14:textId="0A14F59B" w:rsidR="00066BF2" w:rsidRDefault="00066BF2" w:rsidP="004C3534">
      <w:pPr>
        <w:pStyle w:val="ListParagraph"/>
        <w:numPr>
          <w:ilvl w:val="0"/>
          <w:numId w:val="89"/>
        </w:numPr>
        <w:tabs>
          <w:tab w:val="left" w:pos="630"/>
        </w:tabs>
        <w:suppressAutoHyphens/>
        <w:ind w:left="990"/>
        <w:rPr>
          <w:rFonts w:asciiTheme="minorHAnsi" w:hAnsiTheme="minorHAnsi" w:cstheme="minorHAnsi"/>
        </w:rPr>
      </w:pPr>
      <w:r w:rsidRPr="00066BF2">
        <w:rPr>
          <w:rFonts w:asciiTheme="minorHAnsi" w:hAnsiTheme="minorHAnsi" w:cstheme="minorHAnsi"/>
        </w:rPr>
        <w:t>Association sponsors should not be asked for any further sponsorship from Association Members, Team Officials or the members or parents of the team they sponsor unless previously approved by the Board of Directors.</w:t>
      </w:r>
    </w:p>
    <w:p w14:paraId="7E8DC2C7" w14:textId="566F708B" w:rsidR="00066BF2" w:rsidRPr="00AA55AE" w:rsidRDefault="00066BF2" w:rsidP="00AA55AE">
      <w:pPr>
        <w:tabs>
          <w:tab w:val="left" w:pos="630"/>
        </w:tabs>
        <w:suppressAutoHyphens/>
        <w:rPr>
          <w:rFonts w:asciiTheme="minorHAnsi" w:hAnsiTheme="minorHAnsi" w:cstheme="minorHAnsi"/>
        </w:rPr>
      </w:pPr>
    </w:p>
    <w:p w14:paraId="3F1BD546" w14:textId="49941A63" w:rsidR="00066BF2" w:rsidRPr="00271975" w:rsidRDefault="00066BF2" w:rsidP="00066BF2">
      <w:pPr>
        <w:pStyle w:val="Heading1"/>
        <w:rPr>
          <w:rFonts w:asciiTheme="minorHAnsi" w:hAnsiTheme="minorHAnsi" w:cstheme="minorHAnsi"/>
        </w:rPr>
      </w:pPr>
      <w:r>
        <w:rPr>
          <w:rFonts w:asciiTheme="minorHAnsi" w:hAnsiTheme="minorHAnsi" w:cstheme="minorHAnsi"/>
          <w:b/>
          <w:bCs/>
          <w:color w:val="auto"/>
          <w:sz w:val="20"/>
          <w:szCs w:val="20"/>
        </w:rPr>
        <w:t xml:space="preserve">Section </w:t>
      </w:r>
      <w:r w:rsidRPr="00066BF2">
        <w:rPr>
          <w:rFonts w:asciiTheme="minorHAnsi" w:hAnsiTheme="minorHAnsi" w:cstheme="minorHAnsi"/>
          <w:b/>
          <w:bCs/>
          <w:color w:val="auto"/>
          <w:sz w:val="20"/>
          <w:szCs w:val="20"/>
        </w:rPr>
        <w:t>17</w:t>
      </w:r>
      <w:r>
        <w:rPr>
          <w:rFonts w:asciiTheme="minorHAnsi" w:hAnsiTheme="minorHAnsi" w:cstheme="minorHAnsi"/>
          <w:b/>
          <w:bCs/>
          <w:color w:val="auto"/>
          <w:sz w:val="20"/>
          <w:szCs w:val="20"/>
        </w:rPr>
        <w:t>: B</w:t>
      </w:r>
      <w:r w:rsidRPr="00066BF2">
        <w:rPr>
          <w:rFonts w:asciiTheme="minorHAnsi" w:hAnsiTheme="minorHAnsi" w:cstheme="minorHAnsi"/>
          <w:b/>
          <w:bCs/>
          <w:color w:val="auto"/>
          <w:sz w:val="20"/>
          <w:szCs w:val="20"/>
        </w:rPr>
        <w:t>udget</w:t>
      </w:r>
      <w:r w:rsidRPr="00066BF2">
        <w:rPr>
          <w:rFonts w:asciiTheme="minorHAnsi" w:hAnsiTheme="minorHAnsi" w:cstheme="minorHAnsi"/>
        </w:rPr>
        <w:t xml:space="preserve"> </w:t>
      </w:r>
    </w:p>
    <w:p w14:paraId="29D1BC2B" w14:textId="77777777" w:rsidR="00066BF2" w:rsidRPr="00271975" w:rsidRDefault="00066BF2" w:rsidP="00066BF2">
      <w:pPr>
        <w:rPr>
          <w:rFonts w:asciiTheme="minorHAnsi" w:hAnsiTheme="minorHAnsi" w:cstheme="minorHAnsi"/>
        </w:rPr>
      </w:pPr>
    </w:p>
    <w:p w14:paraId="3B51AE5D" w14:textId="3CEA495D" w:rsidR="00066BF2" w:rsidRDefault="00066BF2" w:rsidP="00066BF2">
      <w:pPr>
        <w:rPr>
          <w:rFonts w:asciiTheme="minorHAnsi" w:hAnsiTheme="minorHAnsi" w:cstheme="minorHAnsi"/>
          <w:b/>
          <w:bCs/>
          <w:u w:val="single"/>
        </w:rPr>
      </w:pPr>
      <w:r w:rsidRPr="00066BF2">
        <w:rPr>
          <w:rFonts w:asciiTheme="minorHAnsi" w:hAnsiTheme="minorHAnsi" w:cstheme="minorHAnsi"/>
          <w:b/>
          <w:bCs/>
        </w:rPr>
        <w:t xml:space="preserve">17.1     </w:t>
      </w:r>
      <w:r w:rsidRPr="00066BF2">
        <w:rPr>
          <w:rFonts w:asciiTheme="minorHAnsi" w:hAnsiTheme="minorHAnsi" w:cstheme="minorHAnsi"/>
          <w:b/>
          <w:bCs/>
          <w:u w:val="single"/>
        </w:rPr>
        <w:t>Budget Committee</w:t>
      </w:r>
    </w:p>
    <w:p w14:paraId="030D3F31" w14:textId="77777777" w:rsidR="00066BF2" w:rsidRPr="00271975" w:rsidRDefault="00066BF2" w:rsidP="00066BF2">
      <w:pPr>
        <w:rPr>
          <w:rFonts w:asciiTheme="minorHAnsi" w:hAnsiTheme="minorHAnsi" w:cstheme="minorHAnsi"/>
        </w:rPr>
      </w:pPr>
    </w:p>
    <w:p w14:paraId="217E2117" w14:textId="70897834" w:rsidR="00066BF2" w:rsidRPr="00066BF2" w:rsidRDefault="00066BF2" w:rsidP="004C3534">
      <w:pPr>
        <w:pStyle w:val="ListParagraph"/>
        <w:numPr>
          <w:ilvl w:val="0"/>
          <w:numId w:val="90"/>
        </w:numPr>
        <w:ind w:left="1080"/>
        <w:rPr>
          <w:rFonts w:asciiTheme="minorHAnsi" w:hAnsiTheme="minorHAnsi" w:cstheme="minorHAnsi"/>
        </w:rPr>
      </w:pPr>
      <w:r w:rsidRPr="00066BF2">
        <w:rPr>
          <w:rFonts w:asciiTheme="minorHAnsi" w:hAnsiTheme="minorHAnsi" w:cstheme="minorHAnsi"/>
        </w:rPr>
        <w:t>After registration a Budget Committee consisting of the treasurer and the current Board of Directors will meet to finalize the budget based on the current registration numbers. The budget committee will also determine the number of teams the Association will operate, number of players per team and the number of hours of ice it will have to purchase per week based on these registration numbers.</w:t>
      </w:r>
    </w:p>
    <w:p w14:paraId="62626F37" w14:textId="6DAC9638" w:rsidR="00066BF2" w:rsidRPr="00271975" w:rsidRDefault="00066BF2" w:rsidP="00066BF2">
      <w:pPr>
        <w:ind w:left="-315"/>
        <w:rPr>
          <w:rFonts w:asciiTheme="minorHAnsi" w:hAnsiTheme="minorHAnsi" w:cstheme="minorHAnsi"/>
        </w:rPr>
      </w:pPr>
    </w:p>
    <w:p w14:paraId="75518D95" w14:textId="110BD630" w:rsidR="00066BF2" w:rsidRPr="00066BF2" w:rsidRDefault="00066BF2" w:rsidP="004C3534">
      <w:pPr>
        <w:pStyle w:val="ListParagraph"/>
        <w:numPr>
          <w:ilvl w:val="0"/>
          <w:numId w:val="90"/>
        </w:numPr>
        <w:ind w:left="1080"/>
        <w:rPr>
          <w:rFonts w:asciiTheme="minorHAnsi" w:hAnsiTheme="minorHAnsi" w:cstheme="minorHAnsi"/>
        </w:rPr>
      </w:pPr>
      <w:r w:rsidRPr="00066BF2">
        <w:rPr>
          <w:rFonts w:asciiTheme="minorHAnsi" w:hAnsiTheme="minorHAnsi" w:cstheme="minorHAnsi"/>
        </w:rPr>
        <w:t xml:space="preserve">Any changes to the initial budget will be adjusted and approved to meet the needs of the upcoming hockey season.      </w:t>
      </w:r>
    </w:p>
    <w:p w14:paraId="19A57F88" w14:textId="77777777" w:rsidR="00066BF2" w:rsidRPr="00271975" w:rsidRDefault="00066BF2" w:rsidP="00066BF2">
      <w:pPr>
        <w:rPr>
          <w:rFonts w:asciiTheme="minorHAnsi" w:hAnsiTheme="minorHAnsi" w:cstheme="minorHAnsi"/>
        </w:rPr>
      </w:pPr>
    </w:p>
    <w:p w14:paraId="41890D29" w14:textId="4B90A5C7" w:rsidR="00066BF2" w:rsidRPr="00271975" w:rsidRDefault="00066BF2" w:rsidP="00066BF2">
      <w:pPr>
        <w:rPr>
          <w:rFonts w:asciiTheme="minorHAnsi" w:hAnsiTheme="minorHAnsi" w:cstheme="minorHAnsi"/>
        </w:rPr>
      </w:pPr>
      <w:r>
        <w:rPr>
          <w:rFonts w:asciiTheme="minorHAnsi" w:hAnsiTheme="minorHAnsi" w:cstheme="minorHAnsi"/>
          <w:b/>
        </w:rPr>
        <w:t>Section 18:</w:t>
      </w:r>
      <w:r w:rsidRPr="00271975">
        <w:rPr>
          <w:rFonts w:asciiTheme="minorHAnsi" w:hAnsiTheme="minorHAnsi" w:cstheme="minorHAnsi"/>
          <w:b/>
        </w:rPr>
        <w:t xml:space="preserve"> Banners and Awards</w:t>
      </w:r>
      <w:r w:rsidRPr="00271975">
        <w:rPr>
          <w:rFonts w:asciiTheme="minorHAnsi" w:hAnsiTheme="minorHAnsi" w:cstheme="minorHAnsi"/>
        </w:rPr>
        <w:t xml:space="preserve"> </w:t>
      </w:r>
    </w:p>
    <w:p w14:paraId="41CAB0D7" w14:textId="77777777" w:rsidR="00066BF2" w:rsidRPr="00271975" w:rsidRDefault="00066BF2" w:rsidP="00066BF2">
      <w:pPr>
        <w:rPr>
          <w:rFonts w:asciiTheme="minorHAnsi" w:hAnsiTheme="minorHAnsi" w:cstheme="minorHAnsi"/>
        </w:rPr>
      </w:pPr>
    </w:p>
    <w:p w14:paraId="1915300B" w14:textId="5F978F99" w:rsidR="00066BF2" w:rsidRPr="00835BBE" w:rsidRDefault="00066BF2" w:rsidP="00835BBE">
      <w:pPr>
        <w:rPr>
          <w:rFonts w:asciiTheme="minorHAnsi" w:hAnsiTheme="minorHAnsi" w:cstheme="minorHAnsi"/>
          <w:b/>
          <w:bCs/>
        </w:rPr>
      </w:pPr>
      <w:r w:rsidRPr="00066BF2">
        <w:rPr>
          <w:rFonts w:asciiTheme="minorHAnsi" w:hAnsiTheme="minorHAnsi" w:cstheme="minorHAnsi"/>
          <w:b/>
          <w:bCs/>
        </w:rPr>
        <w:t xml:space="preserve">18.1     </w:t>
      </w:r>
      <w:r w:rsidRPr="00066BF2">
        <w:rPr>
          <w:rFonts w:asciiTheme="minorHAnsi" w:hAnsiTheme="minorHAnsi" w:cstheme="minorHAnsi"/>
          <w:b/>
          <w:bCs/>
          <w:u w:val="single"/>
        </w:rPr>
        <w:t>Ba</w:t>
      </w:r>
      <w:r w:rsidR="00835BBE">
        <w:rPr>
          <w:rFonts w:asciiTheme="minorHAnsi" w:hAnsiTheme="minorHAnsi" w:cstheme="minorHAnsi"/>
          <w:b/>
          <w:bCs/>
          <w:u w:val="single"/>
        </w:rPr>
        <w:t>nners</w:t>
      </w:r>
      <w:r w:rsidRPr="00066BF2">
        <w:rPr>
          <w:rFonts w:asciiTheme="minorHAnsi" w:hAnsiTheme="minorHAnsi" w:cstheme="minorHAnsi"/>
          <w:b/>
          <w:bCs/>
        </w:rPr>
        <w:t xml:space="preserve"> </w:t>
      </w:r>
    </w:p>
    <w:p w14:paraId="5CE0D024" w14:textId="77777777" w:rsidR="00066BF2" w:rsidRPr="00271975" w:rsidRDefault="00066BF2" w:rsidP="00066BF2">
      <w:pPr>
        <w:rPr>
          <w:rFonts w:asciiTheme="minorHAnsi" w:hAnsiTheme="minorHAnsi" w:cstheme="minorHAnsi"/>
        </w:rPr>
      </w:pPr>
      <w:r w:rsidRPr="00271975">
        <w:rPr>
          <w:rFonts w:asciiTheme="minorHAnsi" w:hAnsiTheme="minorHAnsi" w:cstheme="minorHAnsi"/>
        </w:rPr>
        <w:t xml:space="preserve"> </w:t>
      </w:r>
    </w:p>
    <w:p w14:paraId="3BD2E226" w14:textId="2349EAE0" w:rsidR="00066BF2" w:rsidRPr="004C3534" w:rsidRDefault="00066BF2" w:rsidP="00537C69">
      <w:pPr>
        <w:pStyle w:val="ListParagraph"/>
        <w:numPr>
          <w:ilvl w:val="0"/>
          <w:numId w:val="92"/>
        </w:numPr>
        <w:rPr>
          <w:rFonts w:asciiTheme="minorHAnsi" w:hAnsiTheme="minorHAnsi" w:cstheme="minorHAnsi"/>
        </w:rPr>
      </w:pPr>
      <w:r w:rsidRPr="004C3534">
        <w:rPr>
          <w:rFonts w:asciiTheme="minorHAnsi" w:hAnsiTheme="minorHAnsi" w:cstheme="minorHAnsi"/>
        </w:rPr>
        <w:t>The Board of Directors shall recognize the following team achievements by purchasing banners for display in the arena:</w:t>
      </w:r>
    </w:p>
    <w:p w14:paraId="243A9503" w14:textId="540B77E2" w:rsidR="00066BF2" w:rsidRPr="00271975" w:rsidRDefault="00066BF2" w:rsidP="00537C69">
      <w:pPr>
        <w:ind w:left="-1035"/>
        <w:rPr>
          <w:rFonts w:asciiTheme="minorHAnsi" w:hAnsiTheme="minorHAnsi" w:cstheme="minorHAnsi"/>
        </w:rPr>
      </w:pPr>
    </w:p>
    <w:p w14:paraId="76735952" w14:textId="6D68D7BC" w:rsidR="00066BF2" w:rsidRPr="004C3534" w:rsidRDefault="00066BF2" w:rsidP="00537C69">
      <w:pPr>
        <w:pStyle w:val="ListParagraph"/>
        <w:numPr>
          <w:ilvl w:val="1"/>
          <w:numId w:val="93"/>
        </w:numPr>
        <w:suppressAutoHyphens/>
        <w:rPr>
          <w:rFonts w:asciiTheme="minorHAnsi" w:hAnsiTheme="minorHAnsi" w:cstheme="minorHAnsi"/>
        </w:rPr>
      </w:pPr>
      <w:r w:rsidRPr="004C3534">
        <w:rPr>
          <w:rFonts w:asciiTheme="minorHAnsi" w:hAnsiTheme="minorHAnsi" w:cstheme="minorHAnsi"/>
        </w:rPr>
        <w:t>WOAA Championship (Rep</w:t>
      </w:r>
      <w:r w:rsidR="0088566D">
        <w:rPr>
          <w:rFonts w:asciiTheme="minorHAnsi" w:hAnsiTheme="minorHAnsi" w:cstheme="minorHAnsi"/>
        </w:rPr>
        <w:t xml:space="preserve"> </w:t>
      </w:r>
      <w:r w:rsidRPr="004C3534">
        <w:rPr>
          <w:rFonts w:asciiTheme="minorHAnsi" w:hAnsiTheme="minorHAnsi" w:cstheme="minorHAnsi"/>
        </w:rPr>
        <w:t xml:space="preserve">and </w:t>
      </w:r>
      <w:proofErr w:type="gramStart"/>
      <w:r w:rsidRPr="004C3534">
        <w:rPr>
          <w:rFonts w:asciiTheme="minorHAnsi" w:hAnsiTheme="minorHAnsi" w:cstheme="minorHAnsi"/>
        </w:rPr>
        <w:t>OWHA ;</w:t>
      </w:r>
      <w:proofErr w:type="gramEnd"/>
      <w:r w:rsidRPr="004C3534">
        <w:rPr>
          <w:rFonts w:asciiTheme="minorHAnsi" w:hAnsiTheme="minorHAnsi" w:cstheme="minorHAnsi"/>
        </w:rPr>
        <w:t xml:space="preserve"> if allotted space to do so)</w:t>
      </w:r>
    </w:p>
    <w:p w14:paraId="423698B3" w14:textId="77777777" w:rsidR="00066BF2" w:rsidRPr="00271975" w:rsidRDefault="00066BF2" w:rsidP="00537C69">
      <w:pPr>
        <w:ind w:left="720"/>
        <w:rPr>
          <w:rFonts w:asciiTheme="minorHAnsi" w:hAnsiTheme="minorHAnsi" w:cstheme="minorHAnsi"/>
        </w:rPr>
      </w:pPr>
    </w:p>
    <w:p w14:paraId="438CD2E2" w14:textId="5216990D" w:rsidR="00066BF2" w:rsidRPr="004C3534" w:rsidRDefault="00066BF2" w:rsidP="00537C69">
      <w:pPr>
        <w:pStyle w:val="ListParagraph"/>
        <w:numPr>
          <w:ilvl w:val="1"/>
          <w:numId w:val="93"/>
        </w:numPr>
        <w:suppressAutoHyphens/>
        <w:rPr>
          <w:rFonts w:asciiTheme="minorHAnsi" w:hAnsiTheme="minorHAnsi" w:cstheme="minorHAnsi"/>
        </w:rPr>
      </w:pPr>
      <w:r w:rsidRPr="004C3534">
        <w:rPr>
          <w:rFonts w:asciiTheme="minorHAnsi" w:hAnsiTheme="minorHAnsi" w:cstheme="minorHAnsi"/>
        </w:rPr>
        <w:t>OMHA Championship</w:t>
      </w:r>
      <w:r w:rsidR="0088566D">
        <w:rPr>
          <w:rFonts w:asciiTheme="minorHAnsi" w:hAnsiTheme="minorHAnsi" w:cstheme="minorHAnsi"/>
        </w:rPr>
        <w:t xml:space="preserve"> Medalist (</w:t>
      </w:r>
      <w:r w:rsidR="0088566D" w:rsidRPr="001E2AA2">
        <w:rPr>
          <w:rFonts w:asciiTheme="minorHAnsi" w:hAnsiTheme="minorHAnsi" w:cstheme="minorHAnsi"/>
          <w:strike/>
          <w:color w:val="FF0000"/>
        </w:rPr>
        <w:t>Gold, Silver, Bronze</w:t>
      </w:r>
      <w:r w:rsidR="001E2AA2" w:rsidRPr="001E2AA2">
        <w:rPr>
          <w:rFonts w:asciiTheme="minorHAnsi" w:hAnsiTheme="minorHAnsi" w:cstheme="minorHAnsi"/>
          <w:color w:val="FF0000"/>
        </w:rPr>
        <w:t xml:space="preserve"> </w:t>
      </w:r>
      <w:r w:rsidR="001E2AA2" w:rsidRPr="001E2AA2">
        <w:rPr>
          <w:rFonts w:asciiTheme="minorHAnsi" w:hAnsiTheme="minorHAnsi" w:cstheme="minorHAnsi"/>
          <w:highlight w:val="yellow"/>
        </w:rPr>
        <w:t>Finalist</w:t>
      </w:r>
      <w:r w:rsidR="0088566D">
        <w:rPr>
          <w:rFonts w:asciiTheme="minorHAnsi" w:hAnsiTheme="minorHAnsi" w:cstheme="minorHAnsi"/>
        </w:rPr>
        <w:t>)</w:t>
      </w:r>
    </w:p>
    <w:p w14:paraId="0C83095D" w14:textId="77777777" w:rsidR="00066BF2" w:rsidRPr="00271975" w:rsidRDefault="00066BF2" w:rsidP="00537C69">
      <w:pPr>
        <w:ind w:left="720"/>
        <w:rPr>
          <w:rFonts w:asciiTheme="minorHAnsi" w:hAnsiTheme="minorHAnsi" w:cstheme="minorHAnsi"/>
        </w:rPr>
      </w:pPr>
    </w:p>
    <w:p w14:paraId="1A0ADF6C" w14:textId="7B5DB0B0" w:rsidR="00066BF2" w:rsidRPr="004C3534" w:rsidRDefault="00066BF2" w:rsidP="00537C69">
      <w:pPr>
        <w:pStyle w:val="ListParagraph"/>
        <w:numPr>
          <w:ilvl w:val="1"/>
          <w:numId w:val="93"/>
        </w:numPr>
        <w:suppressAutoHyphens/>
        <w:rPr>
          <w:rFonts w:asciiTheme="minorHAnsi" w:hAnsiTheme="minorHAnsi" w:cstheme="minorHAnsi"/>
        </w:rPr>
      </w:pPr>
      <w:r w:rsidRPr="004C3534">
        <w:rPr>
          <w:rFonts w:asciiTheme="minorHAnsi" w:hAnsiTheme="minorHAnsi" w:cstheme="minorHAnsi"/>
        </w:rPr>
        <w:t>OWHA Provincial Championships</w:t>
      </w:r>
      <w:r w:rsidR="0088566D">
        <w:rPr>
          <w:rFonts w:asciiTheme="minorHAnsi" w:hAnsiTheme="minorHAnsi" w:cstheme="minorHAnsi"/>
        </w:rPr>
        <w:t xml:space="preserve"> Medalist (Gold, Silver, Bronze)</w:t>
      </w:r>
    </w:p>
    <w:p w14:paraId="1A669162" w14:textId="5702F244" w:rsidR="00066BF2" w:rsidRPr="00271975" w:rsidRDefault="00066BF2" w:rsidP="004C3534">
      <w:pPr>
        <w:ind w:left="-1035"/>
        <w:rPr>
          <w:rFonts w:asciiTheme="minorHAnsi" w:hAnsiTheme="minorHAnsi" w:cstheme="minorHAnsi"/>
        </w:rPr>
      </w:pPr>
    </w:p>
    <w:p w14:paraId="2A6B9CDB" w14:textId="7D54F419" w:rsidR="00066BF2" w:rsidRPr="004C3534" w:rsidRDefault="00066BF2" w:rsidP="00537C69">
      <w:pPr>
        <w:pStyle w:val="ListParagraph"/>
        <w:numPr>
          <w:ilvl w:val="0"/>
          <w:numId w:val="92"/>
        </w:numPr>
        <w:rPr>
          <w:rFonts w:asciiTheme="minorHAnsi" w:hAnsiTheme="minorHAnsi" w:cstheme="minorHAnsi"/>
        </w:rPr>
      </w:pPr>
      <w:r w:rsidRPr="004C3534">
        <w:rPr>
          <w:rFonts w:asciiTheme="minorHAnsi" w:hAnsiTheme="minorHAnsi" w:cstheme="minorHAnsi"/>
        </w:rPr>
        <w:t xml:space="preserve">The banners shall be standardized. </w:t>
      </w:r>
    </w:p>
    <w:p w14:paraId="7D6D5825" w14:textId="5765B612" w:rsidR="00066BF2" w:rsidRPr="00271975" w:rsidRDefault="00066BF2" w:rsidP="00537C69">
      <w:pPr>
        <w:ind w:left="-1035"/>
        <w:rPr>
          <w:rFonts w:asciiTheme="minorHAnsi" w:hAnsiTheme="minorHAnsi" w:cstheme="minorHAnsi"/>
        </w:rPr>
      </w:pPr>
    </w:p>
    <w:p w14:paraId="0C0E9CDF" w14:textId="73CFFBC3" w:rsidR="00066BF2" w:rsidRPr="00271975" w:rsidRDefault="00066BF2" w:rsidP="00537C69">
      <w:pPr>
        <w:ind w:left="-990"/>
        <w:rPr>
          <w:rFonts w:asciiTheme="minorHAnsi" w:hAnsiTheme="minorHAnsi" w:cstheme="minorHAnsi"/>
        </w:rPr>
      </w:pPr>
    </w:p>
    <w:p w14:paraId="27A4C29F" w14:textId="285BF9E7" w:rsidR="00066BF2" w:rsidRPr="004C3534" w:rsidRDefault="00066BF2" w:rsidP="00537C69">
      <w:pPr>
        <w:pStyle w:val="ListParagraph"/>
        <w:numPr>
          <w:ilvl w:val="0"/>
          <w:numId w:val="92"/>
        </w:numPr>
        <w:rPr>
          <w:rFonts w:asciiTheme="minorHAnsi" w:hAnsiTheme="minorHAnsi" w:cstheme="minorHAnsi"/>
        </w:rPr>
      </w:pPr>
      <w:r w:rsidRPr="004C3534">
        <w:rPr>
          <w:rFonts w:asciiTheme="minorHAnsi" w:hAnsiTheme="minorHAnsi" w:cstheme="minorHAnsi"/>
        </w:rPr>
        <w:t xml:space="preserve">Hanging of all banners shall be the responsibility of the </w:t>
      </w:r>
      <w:r w:rsidR="0088566D">
        <w:rPr>
          <w:rFonts w:asciiTheme="minorHAnsi" w:hAnsiTheme="minorHAnsi" w:cstheme="minorHAnsi"/>
        </w:rPr>
        <w:t>MFMH Executive</w:t>
      </w:r>
      <w:r w:rsidRPr="004C3534">
        <w:rPr>
          <w:rFonts w:asciiTheme="minorHAnsi" w:hAnsiTheme="minorHAnsi" w:cstheme="minorHAnsi"/>
        </w:rPr>
        <w:t>.</w:t>
      </w:r>
    </w:p>
    <w:p w14:paraId="76CB1CA8" w14:textId="77777777" w:rsidR="00066BF2" w:rsidRPr="00271975" w:rsidRDefault="00066BF2" w:rsidP="00537C69">
      <w:pPr>
        <w:rPr>
          <w:rFonts w:asciiTheme="minorHAnsi" w:hAnsiTheme="minorHAnsi" w:cstheme="minorHAnsi"/>
        </w:rPr>
      </w:pPr>
    </w:p>
    <w:p w14:paraId="4150F2C0" w14:textId="77777777" w:rsidR="00066BF2" w:rsidRPr="00271975" w:rsidRDefault="00066BF2" w:rsidP="00066BF2">
      <w:pPr>
        <w:rPr>
          <w:rFonts w:asciiTheme="minorHAnsi" w:hAnsiTheme="minorHAnsi" w:cstheme="minorHAnsi"/>
        </w:rPr>
      </w:pPr>
    </w:p>
    <w:p w14:paraId="3DB1BFCE" w14:textId="507550CA" w:rsidR="00066BF2" w:rsidRPr="005542B1" w:rsidRDefault="00066BF2" w:rsidP="00066BF2">
      <w:pPr>
        <w:rPr>
          <w:rFonts w:asciiTheme="minorHAnsi" w:hAnsiTheme="minorHAnsi" w:cstheme="minorHAnsi"/>
          <w:b/>
          <w:bCs/>
        </w:rPr>
      </w:pPr>
      <w:r w:rsidRPr="004C3534">
        <w:rPr>
          <w:rFonts w:asciiTheme="minorHAnsi" w:hAnsiTheme="minorHAnsi" w:cstheme="minorHAnsi"/>
          <w:b/>
          <w:bCs/>
        </w:rPr>
        <w:t>18.</w:t>
      </w:r>
      <w:r w:rsidR="0034033D">
        <w:rPr>
          <w:rFonts w:asciiTheme="minorHAnsi" w:hAnsiTheme="minorHAnsi" w:cstheme="minorHAnsi"/>
          <w:b/>
          <w:bCs/>
        </w:rPr>
        <w:t>2</w:t>
      </w:r>
      <w:r w:rsidRPr="004C3534">
        <w:rPr>
          <w:rFonts w:asciiTheme="minorHAnsi" w:hAnsiTheme="minorHAnsi" w:cstheme="minorHAnsi"/>
          <w:b/>
          <w:bCs/>
        </w:rPr>
        <w:t xml:space="preserve">     </w:t>
      </w:r>
      <w:r w:rsidRPr="004C3534">
        <w:rPr>
          <w:rFonts w:asciiTheme="minorHAnsi" w:hAnsiTheme="minorHAnsi" w:cstheme="minorHAnsi"/>
          <w:b/>
          <w:bCs/>
          <w:u w:val="single"/>
        </w:rPr>
        <w:t>Trophy Cases</w:t>
      </w:r>
      <w:r w:rsidR="005542B1">
        <w:rPr>
          <w:rFonts w:asciiTheme="minorHAnsi" w:hAnsiTheme="minorHAnsi" w:cstheme="minorHAnsi"/>
          <w:b/>
          <w:bCs/>
          <w:u w:val="single"/>
        </w:rPr>
        <w:t xml:space="preserve"> &amp; Championship Photos</w:t>
      </w:r>
    </w:p>
    <w:p w14:paraId="6718257D" w14:textId="77777777" w:rsidR="00066BF2" w:rsidRPr="00271975" w:rsidRDefault="00066BF2" w:rsidP="00066BF2">
      <w:pPr>
        <w:rPr>
          <w:rFonts w:asciiTheme="minorHAnsi" w:hAnsiTheme="minorHAnsi" w:cstheme="minorHAnsi"/>
        </w:rPr>
      </w:pPr>
    </w:p>
    <w:p w14:paraId="4AE8F88B" w14:textId="6761559D" w:rsidR="00066BF2" w:rsidRPr="004C3534" w:rsidRDefault="00066BF2" w:rsidP="004C3534">
      <w:pPr>
        <w:pStyle w:val="ListParagraph"/>
        <w:numPr>
          <w:ilvl w:val="0"/>
          <w:numId w:val="96"/>
        </w:numPr>
        <w:ind w:left="1080"/>
        <w:rPr>
          <w:rFonts w:asciiTheme="minorHAnsi" w:hAnsiTheme="minorHAnsi" w:cstheme="minorHAnsi"/>
        </w:rPr>
      </w:pPr>
      <w:r w:rsidRPr="004C3534">
        <w:rPr>
          <w:rFonts w:asciiTheme="minorHAnsi" w:hAnsiTheme="minorHAnsi" w:cstheme="minorHAnsi"/>
        </w:rPr>
        <w:t>The inventory of all trophy cases will be controlled by the Board of Directors under the direction of the President.</w:t>
      </w:r>
    </w:p>
    <w:p w14:paraId="6693B746" w14:textId="77777777" w:rsidR="00066BF2" w:rsidRPr="00271975" w:rsidRDefault="00066BF2" w:rsidP="004C3534">
      <w:pPr>
        <w:ind w:left="360"/>
        <w:rPr>
          <w:rFonts w:asciiTheme="minorHAnsi" w:hAnsiTheme="minorHAnsi" w:cstheme="minorHAnsi"/>
        </w:rPr>
      </w:pPr>
    </w:p>
    <w:p w14:paraId="4BEADCE8" w14:textId="7232C08D" w:rsidR="00066BF2" w:rsidRPr="004C3534" w:rsidRDefault="00A0332E" w:rsidP="004C3534">
      <w:pPr>
        <w:pStyle w:val="ListParagraph"/>
        <w:numPr>
          <w:ilvl w:val="0"/>
          <w:numId w:val="96"/>
        </w:numPr>
        <w:suppressAutoHyphens/>
        <w:ind w:left="1080"/>
        <w:rPr>
          <w:rFonts w:asciiTheme="minorHAnsi" w:hAnsiTheme="minorHAnsi" w:cstheme="minorHAnsi"/>
        </w:rPr>
      </w:pPr>
      <w:r>
        <w:rPr>
          <w:rFonts w:asciiTheme="minorHAnsi" w:hAnsiTheme="minorHAnsi" w:cstheme="minorHAnsi"/>
        </w:rPr>
        <w:t>Gold winning teams for League Championships (WOAA Rep, OWHA), OMHA Championships, OWHA Provincials will have their picture permanently displayed in the showcase wall. The winning team will be responsible for providing the picture. MFMH will provide printing and framing.</w:t>
      </w:r>
    </w:p>
    <w:p w14:paraId="0C29A061" w14:textId="77777777" w:rsidR="00066BF2" w:rsidRPr="00271975" w:rsidRDefault="00066BF2" w:rsidP="00066BF2">
      <w:pPr>
        <w:rPr>
          <w:rFonts w:asciiTheme="minorHAnsi" w:hAnsiTheme="minorHAnsi" w:cstheme="minorHAnsi"/>
        </w:rPr>
      </w:pPr>
    </w:p>
    <w:p w14:paraId="33FA5286" w14:textId="77777777" w:rsidR="00066BF2" w:rsidRPr="00271975" w:rsidRDefault="00066BF2" w:rsidP="00066BF2">
      <w:pPr>
        <w:rPr>
          <w:rFonts w:asciiTheme="minorHAnsi" w:hAnsiTheme="minorHAnsi" w:cstheme="minorHAnsi"/>
        </w:rPr>
      </w:pPr>
    </w:p>
    <w:p w14:paraId="253CBBBE" w14:textId="77777777" w:rsidR="00066BF2" w:rsidRPr="004C3534" w:rsidRDefault="00066BF2" w:rsidP="00066BF2">
      <w:pPr>
        <w:rPr>
          <w:rFonts w:asciiTheme="minorHAnsi" w:hAnsiTheme="minorHAnsi" w:cstheme="minorHAnsi"/>
          <w:b/>
          <w:bCs/>
          <w:u w:val="single"/>
        </w:rPr>
      </w:pPr>
      <w:r w:rsidRPr="004C3534">
        <w:rPr>
          <w:rFonts w:asciiTheme="minorHAnsi" w:hAnsiTheme="minorHAnsi" w:cstheme="minorHAnsi"/>
          <w:b/>
          <w:bCs/>
        </w:rPr>
        <w:t>19.0</w:t>
      </w:r>
      <w:r w:rsidRPr="004C3534">
        <w:rPr>
          <w:rFonts w:asciiTheme="minorHAnsi" w:hAnsiTheme="minorHAnsi" w:cstheme="minorHAnsi"/>
          <w:b/>
          <w:bCs/>
        </w:rPr>
        <w:tab/>
      </w:r>
      <w:r w:rsidRPr="004C3534">
        <w:rPr>
          <w:rFonts w:asciiTheme="minorHAnsi" w:hAnsiTheme="minorHAnsi" w:cstheme="minorHAnsi"/>
          <w:b/>
          <w:bCs/>
          <w:u w:val="single"/>
        </w:rPr>
        <w:t>Board Members</w:t>
      </w:r>
    </w:p>
    <w:p w14:paraId="25FB326E" w14:textId="77777777" w:rsidR="00066BF2" w:rsidRPr="00271975" w:rsidRDefault="00066BF2" w:rsidP="00066BF2">
      <w:pPr>
        <w:rPr>
          <w:rFonts w:asciiTheme="minorHAnsi" w:hAnsiTheme="minorHAnsi" w:cstheme="minorHAnsi"/>
          <w:u w:val="single"/>
        </w:rPr>
      </w:pPr>
    </w:p>
    <w:p w14:paraId="30CA6799" w14:textId="3E73C269" w:rsidR="00066BF2" w:rsidRPr="004C3534" w:rsidRDefault="00066BF2" w:rsidP="004C3534">
      <w:pPr>
        <w:pStyle w:val="ListParagraph"/>
        <w:numPr>
          <w:ilvl w:val="0"/>
          <w:numId w:val="97"/>
        </w:numPr>
        <w:rPr>
          <w:rFonts w:asciiTheme="minorHAnsi" w:hAnsiTheme="minorHAnsi" w:cstheme="minorHAnsi"/>
        </w:rPr>
      </w:pPr>
      <w:r w:rsidRPr="004C3534">
        <w:rPr>
          <w:rFonts w:asciiTheme="minorHAnsi" w:hAnsiTheme="minorHAnsi" w:cstheme="minorHAnsi"/>
        </w:rPr>
        <w:t>A completed criminal declaration form and completed criminal record check application, once every 3 years, together with any required supporting documentation, must be submitted to the designated representative of Mount Forest Minor Hockey prior to 15th June of each year. If requested to provide a fingerprint for identification as part of the criminal record check the Board member has 15 days to provide the fingerprint.</w:t>
      </w:r>
    </w:p>
    <w:p w14:paraId="5FF536EA" w14:textId="77777777" w:rsidR="00066BF2" w:rsidRPr="00271975" w:rsidRDefault="00066BF2" w:rsidP="004C3534">
      <w:pPr>
        <w:rPr>
          <w:rFonts w:asciiTheme="minorHAnsi" w:hAnsiTheme="minorHAnsi" w:cstheme="minorHAnsi"/>
        </w:rPr>
      </w:pPr>
    </w:p>
    <w:p w14:paraId="45B538A4" w14:textId="1F691EBE" w:rsidR="000337E2" w:rsidRDefault="00066BF2" w:rsidP="00066BF2">
      <w:pPr>
        <w:pStyle w:val="ListParagraph"/>
        <w:numPr>
          <w:ilvl w:val="0"/>
          <w:numId w:val="97"/>
        </w:numPr>
        <w:rPr>
          <w:rFonts w:asciiTheme="minorHAnsi" w:hAnsiTheme="minorHAnsi" w:cstheme="minorHAnsi"/>
        </w:rPr>
      </w:pPr>
      <w:r w:rsidRPr="004C3534">
        <w:rPr>
          <w:rFonts w:asciiTheme="minorHAnsi" w:hAnsiTheme="minorHAnsi" w:cstheme="minorHAnsi"/>
        </w:rPr>
        <w:t>All Board members must receive satisfactory results from a criminal record check as well as the fingerprint identification process. Satisfactory results will be determined following the OMHA policy - Criminal Record Check Policy.</w:t>
      </w:r>
      <w:r w:rsidR="004C3534">
        <w:rPr>
          <w:rFonts w:asciiTheme="minorHAnsi" w:hAnsiTheme="minorHAnsi" w:cstheme="minorHAnsi"/>
        </w:rPr>
        <w:t xml:space="preserve"> </w:t>
      </w:r>
      <w:r w:rsidRPr="004C3534">
        <w:rPr>
          <w:rFonts w:asciiTheme="minorHAnsi" w:hAnsiTheme="minorHAnsi" w:cstheme="minorHAnsi"/>
        </w:rPr>
        <w:t>Further to the OMHA policy - Criminal Record Check Policy; Mount Forest Minor Hockey has adopted 5 years as an acceptable window of time for the exclusion of offences.</w:t>
      </w:r>
    </w:p>
    <w:p w14:paraId="3FC6AD95" w14:textId="77777777" w:rsidR="000337E2" w:rsidRPr="000337E2" w:rsidRDefault="000337E2" w:rsidP="000337E2">
      <w:pPr>
        <w:pStyle w:val="ListParagraph"/>
        <w:rPr>
          <w:rFonts w:asciiTheme="minorHAnsi" w:hAnsiTheme="minorHAnsi" w:cstheme="minorHAnsi"/>
        </w:rPr>
      </w:pPr>
    </w:p>
    <w:p w14:paraId="46B3D1FC" w14:textId="13286CBB" w:rsidR="004C3534" w:rsidRPr="000337E2" w:rsidRDefault="000337E2" w:rsidP="00066BF2">
      <w:pPr>
        <w:pStyle w:val="ListParagraph"/>
        <w:numPr>
          <w:ilvl w:val="0"/>
          <w:numId w:val="97"/>
        </w:numPr>
        <w:tabs>
          <w:tab w:val="center" w:pos="4680"/>
        </w:tabs>
        <w:jc w:val="both"/>
        <w:rPr>
          <w:rFonts w:asciiTheme="minorHAnsi" w:hAnsiTheme="minorHAnsi" w:cstheme="minorHAnsi"/>
          <w:spacing w:val="-2"/>
          <w:highlight w:val="yellow"/>
          <w:lang w:val="en-GB"/>
        </w:rPr>
      </w:pPr>
      <w:r w:rsidRPr="000337E2">
        <w:rPr>
          <w:rFonts w:ascii="Calibri" w:hAnsi="Calibri" w:cs="Calibri"/>
          <w:color w:val="242424"/>
          <w:highlight w:val="yellow"/>
          <w:shd w:val="clear" w:color="auto" w:fill="FFFFFF"/>
        </w:rPr>
        <w:t>If a board member misses 3 consecutive meetings the board of directors can discuss and vote to remove a director or board member</w:t>
      </w:r>
      <w:r w:rsidRPr="000337E2">
        <w:rPr>
          <w:rFonts w:ascii="Calibri" w:hAnsi="Calibri" w:cs="Calibri"/>
          <w:color w:val="242424"/>
          <w:highlight w:val="yellow"/>
          <w:shd w:val="clear" w:color="auto" w:fill="FFFFFF"/>
        </w:rPr>
        <w:t>.</w:t>
      </w:r>
    </w:p>
    <w:p w14:paraId="628D60CC" w14:textId="77777777" w:rsidR="004C3534" w:rsidRDefault="004C3534" w:rsidP="00066BF2">
      <w:pPr>
        <w:tabs>
          <w:tab w:val="center" w:pos="4680"/>
        </w:tabs>
        <w:jc w:val="both"/>
        <w:rPr>
          <w:rFonts w:asciiTheme="minorHAnsi" w:hAnsiTheme="minorHAnsi" w:cstheme="minorHAnsi"/>
          <w:b/>
          <w:spacing w:val="-2"/>
          <w:lang w:val="en-GB"/>
        </w:rPr>
      </w:pPr>
    </w:p>
    <w:p w14:paraId="4CD08561" w14:textId="77777777" w:rsidR="004C3534" w:rsidRDefault="004C3534" w:rsidP="00066BF2">
      <w:pPr>
        <w:tabs>
          <w:tab w:val="center" w:pos="4680"/>
        </w:tabs>
        <w:jc w:val="both"/>
        <w:rPr>
          <w:rFonts w:asciiTheme="minorHAnsi" w:hAnsiTheme="minorHAnsi" w:cstheme="minorHAnsi"/>
          <w:b/>
          <w:spacing w:val="-2"/>
          <w:lang w:val="en-GB"/>
        </w:rPr>
      </w:pPr>
    </w:p>
    <w:p w14:paraId="6DC2A15F" w14:textId="0A2C34D4" w:rsidR="00066BF2" w:rsidRPr="00271975" w:rsidRDefault="00066BF2" w:rsidP="00066BF2">
      <w:pPr>
        <w:tabs>
          <w:tab w:val="center" w:pos="4680"/>
        </w:tabs>
        <w:jc w:val="both"/>
        <w:rPr>
          <w:rFonts w:asciiTheme="minorHAnsi" w:hAnsiTheme="minorHAnsi" w:cstheme="minorHAnsi"/>
          <w:spacing w:val="-2"/>
          <w:lang w:val="en-GB"/>
        </w:rPr>
      </w:pPr>
      <w:bookmarkStart w:id="0" w:name="EFFECTIVE_DATE21"/>
      <w:bookmarkEnd w:id="0"/>
      <w:r w:rsidRPr="00271975">
        <w:rPr>
          <w:rFonts w:asciiTheme="minorHAnsi" w:hAnsiTheme="minorHAnsi" w:cstheme="minorHAnsi"/>
          <w:b/>
          <w:spacing w:val="-2"/>
          <w:u w:val="single"/>
          <w:lang w:val="en-GB"/>
        </w:rPr>
        <w:t>EFFECTIVE DATE</w:t>
      </w:r>
    </w:p>
    <w:p w14:paraId="7D492BB9" w14:textId="1123678D" w:rsidR="00066BF2" w:rsidRPr="00271975" w:rsidRDefault="00066BF2" w:rsidP="004C3534">
      <w:pPr>
        <w:tabs>
          <w:tab w:val="left" w:pos="-720"/>
        </w:tabs>
        <w:jc w:val="both"/>
        <w:rPr>
          <w:rFonts w:asciiTheme="minorHAnsi" w:hAnsiTheme="minorHAnsi" w:cstheme="minorHAnsi"/>
          <w:spacing w:val="-2"/>
          <w:lang w:val="en-GB"/>
        </w:rPr>
      </w:pPr>
      <w:r w:rsidRPr="00271975">
        <w:rPr>
          <w:rFonts w:asciiTheme="minorHAnsi" w:hAnsiTheme="minorHAnsi" w:cstheme="minorHAnsi"/>
          <w:spacing w:val="-2"/>
          <w:lang w:val="en-GB"/>
        </w:rPr>
        <w:t>This Rules of Operation shall come into force following a vote upon its enactment after approval by the Directors of the Board as herein before set out.</w:t>
      </w:r>
    </w:p>
    <w:p w14:paraId="7B1F5615" w14:textId="77777777" w:rsidR="00066BF2" w:rsidRPr="00271975" w:rsidRDefault="00066BF2" w:rsidP="00066BF2">
      <w:pPr>
        <w:tabs>
          <w:tab w:val="left" w:pos="-720"/>
        </w:tabs>
        <w:jc w:val="both"/>
        <w:rPr>
          <w:rFonts w:asciiTheme="minorHAnsi" w:hAnsiTheme="minorHAnsi" w:cstheme="minorHAnsi"/>
          <w:spacing w:val="-2"/>
          <w:lang w:val="en-GB"/>
        </w:rPr>
      </w:pPr>
    </w:p>
    <w:p w14:paraId="7C3669D2" w14:textId="6FDF51DA" w:rsidR="00066BF2" w:rsidRPr="00271975" w:rsidRDefault="00066BF2" w:rsidP="004C3534">
      <w:pPr>
        <w:tabs>
          <w:tab w:val="left" w:pos="-720"/>
        </w:tabs>
        <w:jc w:val="both"/>
        <w:rPr>
          <w:rFonts w:asciiTheme="minorHAnsi" w:hAnsiTheme="minorHAnsi" w:cstheme="minorHAnsi"/>
          <w:spacing w:val="-2"/>
          <w:lang w:val="en-GB"/>
        </w:rPr>
      </w:pPr>
      <w:r w:rsidRPr="00271975">
        <w:rPr>
          <w:rFonts w:asciiTheme="minorHAnsi" w:hAnsiTheme="minorHAnsi" w:cstheme="minorHAnsi"/>
          <w:spacing w:val="-2"/>
          <w:lang w:val="en-GB"/>
        </w:rPr>
        <w:t xml:space="preserve">The foregoing Rules of Operation is hereby enacted, ratified, sanctioned, confirmed and approved with variation by the affirmative vote of the Members of the MFMH Association at a General Meetings of the Membership duly called and held at the Arena in the Town of Mount Forest Ontario, and at which a quorum was present on the </w:t>
      </w:r>
      <w:r w:rsidR="00537C69">
        <w:rPr>
          <w:rFonts w:asciiTheme="minorHAnsi" w:hAnsiTheme="minorHAnsi" w:cstheme="minorHAnsi"/>
          <w:spacing w:val="-2"/>
          <w:lang w:val="en-GB"/>
        </w:rPr>
        <w:t>thirteenth</w:t>
      </w:r>
      <w:r w:rsidRPr="00271975">
        <w:rPr>
          <w:rFonts w:asciiTheme="minorHAnsi" w:hAnsiTheme="minorHAnsi" w:cstheme="minorHAnsi"/>
          <w:spacing w:val="-2"/>
          <w:lang w:val="en-GB"/>
        </w:rPr>
        <w:t xml:space="preserve"> day of </w:t>
      </w:r>
      <w:r w:rsidR="00537C69">
        <w:rPr>
          <w:rFonts w:asciiTheme="minorHAnsi" w:hAnsiTheme="minorHAnsi" w:cstheme="minorHAnsi"/>
          <w:spacing w:val="-2"/>
          <w:lang w:val="en-GB"/>
        </w:rPr>
        <w:t>May</w:t>
      </w:r>
      <w:r w:rsidRPr="00271975">
        <w:rPr>
          <w:rFonts w:asciiTheme="minorHAnsi" w:hAnsiTheme="minorHAnsi" w:cstheme="minorHAnsi"/>
          <w:spacing w:val="-2"/>
          <w:lang w:val="en-GB"/>
        </w:rPr>
        <w:t>, 2</w:t>
      </w:r>
      <w:r w:rsidR="00537C69">
        <w:rPr>
          <w:rFonts w:asciiTheme="minorHAnsi" w:hAnsiTheme="minorHAnsi" w:cstheme="minorHAnsi"/>
          <w:spacing w:val="-2"/>
          <w:lang w:val="en-GB"/>
        </w:rPr>
        <w:t>025</w:t>
      </w:r>
      <w:r w:rsidRPr="00271975">
        <w:rPr>
          <w:rFonts w:asciiTheme="minorHAnsi" w:hAnsiTheme="minorHAnsi" w:cstheme="minorHAnsi"/>
          <w:spacing w:val="-2"/>
          <w:lang w:val="en-GB"/>
        </w:rPr>
        <w:t>.</w:t>
      </w:r>
    </w:p>
    <w:p w14:paraId="4E86A9C7" w14:textId="77777777" w:rsidR="00066BF2" w:rsidRPr="00271975" w:rsidRDefault="00066BF2" w:rsidP="00066BF2">
      <w:pPr>
        <w:tabs>
          <w:tab w:val="left" w:pos="-720"/>
        </w:tabs>
        <w:ind w:left="720"/>
        <w:jc w:val="both"/>
        <w:rPr>
          <w:rFonts w:asciiTheme="minorHAnsi" w:hAnsiTheme="minorHAnsi" w:cstheme="minorHAnsi"/>
          <w:spacing w:val="-2"/>
          <w:lang w:val="en-GB"/>
        </w:rPr>
      </w:pPr>
    </w:p>
    <w:p w14:paraId="1F2C2750" w14:textId="77777777" w:rsidR="00066BF2" w:rsidRPr="00271975" w:rsidRDefault="00066BF2" w:rsidP="00066BF2">
      <w:pPr>
        <w:tabs>
          <w:tab w:val="left" w:pos="-720"/>
        </w:tabs>
        <w:ind w:left="720"/>
        <w:jc w:val="both"/>
        <w:rPr>
          <w:rFonts w:asciiTheme="minorHAnsi" w:hAnsiTheme="minorHAnsi" w:cstheme="minorHAnsi"/>
          <w:spacing w:val="-2"/>
          <w:lang w:val="en-GB"/>
        </w:rPr>
      </w:pPr>
    </w:p>
    <w:p w14:paraId="7BECF0BD" w14:textId="77777777" w:rsidR="00066BF2" w:rsidRPr="00271975" w:rsidRDefault="00066BF2" w:rsidP="00066BF2">
      <w:pPr>
        <w:tabs>
          <w:tab w:val="left" w:pos="-720"/>
        </w:tabs>
        <w:jc w:val="both"/>
        <w:rPr>
          <w:rFonts w:asciiTheme="minorHAnsi" w:hAnsiTheme="minorHAnsi" w:cstheme="minorHAnsi"/>
          <w:spacing w:val="-2"/>
          <w:u w:val="single"/>
          <w:lang w:val="en-GB"/>
        </w:rPr>
      </w:pPr>
    </w:p>
    <w:p w14:paraId="4BDC8A34" w14:textId="77777777" w:rsidR="00066BF2" w:rsidRPr="00271975" w:rsidRDefault="00066BF2" w:rsidP="00066BF2">
      <w:pPr>
        <w:tabs>
          <w:tab w:val="left" w:pos="-720"/>
        </w:tabs>
        <w:jc w:val="both"/>
        <w:rPr>
          <w:rFonts w:asciiTheme="minorHAnsi" w:hAnsiTheme="minorHAnsi" w:cstheme="minorHAnsi"/>
          <w:spacing w:val="-2"/>
          <w:lang w:val="en-GB"/>
        </w:rPr>
      </w:pPr>
      <w:r w:rsidRPr="00271975">
        <w:rPr>
          <w:rFonts w:asciiTheme="minorHAnsi" w:hAnsiTheme="minorHAnsi" w:cstheme="minorHAnsi"/>
          <w:spacing w:val="-2"/>
          <w:u w:val="single"/>
          <w:lang w:val="en-GB"/>
        </w:rPr>
        <w:t xml:space="preserve">                                             </w:t>
      </w:r>
      <w:r w:rsidRPr="00271975">
        <w:rPr>
          <w:rFonts w:asciiTheme="minorHAnsi" w:hAnsiTheme="minorHAnsi" w:cstheme="minorHAnsi"/>
          <w:spacing w:val="-2"/>
          <w:lang w:val="en-GB"/>
        </w:rPr>
        <w:tab/>
      </w:r>
      <w:r w:rsidRPr="00271975">
        <w:rPr>
          <w:rFonts w:asciiTheme="minorHAnsi" w:hAnsiTheme="minorHAnsi" w:cstheme="minorHAnsi"/>
          <w:spacing w:val="-2"/>
          <w:lang w:val="en-GB"/>
        </w:rPr>
        <w:tab/>
      </w:r>
      <w:r w:rsidRPr="00271975">
        <w:rPr>
          <w:rFonts w:asciiTheme="minorHAnsi" w:hAnsiTheme="minorHAnsi" w:cstheme="minorHAnsi"/>
          <w:spacing w:val="-2"/>
          <w:u w:val="single"/>
          <w:lang w:val="en-GB"/>
        </w:rPr>
        <w:t xml:space="preserve">            _________________         </w:t>
      </w:r>
    </w:p>
    <w:p w14:paraId="66AEDD5B" w14:textId="7D451C87" w:rsidR="00066BF2" w:rsidRPr="00271975" w:rsidRDefault="00066BF2" w:rsidP="00066BF2">
      <w:pPr>
        <w:tabs>
          <w:tab w:val="left" w:pos="-720"/>
        </w:tabs>
        <w:jc w:val="both"/>
        <w:rPr>
          <w:rFonts w:asciiTheme="minorHAnsi" w:hAnsiTheme="minorHAnsi" w:cstheme="minorHAnsi"/>
          <w:spacing w:val="-2"/>
          <w:lang w:val="en-GB"/>
        </w:rPr>
      </w:pPr>
      <w:r w:rsidRPr="00271975">
        <w:rPr>
          <w:rFonts w:asciiTheme="minorHAnsi" w:hAnsiTheme="minorHAnsi" w:cstheme="minorHAnsi"/>
          <w:spacing w:val="-2"/>
          <w:lang w:val="en-GB"/>
        </w:rPr>
        <w:t>President</w:t>
      </w:r>
      <w:r w:rsidR="004C3534">
        <w:rPr>
          <w:rFonts w:asciiTheme="minorHAnsi" w:hAnsiTheme="minorHAnsi" w:cstheme="minorHAnsi"/>
          <w:spacing w:val="-2"/>
          <w:lang w:val="en-GB"/>
        </w:rPr>
        <w:t>,</w:t>
      </w:r>
      <w:r w:rsidRPr="00271975">
        <w:rPr>
          <w:rFonts w:asciiTheme="minorHAnsi" w:hAnsiTheme="minorHAnsi" w:cstheme="minorHAnsi"/>
          <w:spacing w:val="-2"/>
          <w:lang w:val="en-GB"/>
        </w:rPr>
        <w:t xml:space="preserve"> MFMHA</w:t>
      </w:r>
      <w:r w:rsidRPr="00271975">
        <w:rPr>
          <w:rFonts w:asciiTheme="minorHAnsi" w:hAnsiTheme="minorHAnsi" w:cstheme="minorHAnsi"/>
          <w:spacing w:val="-2"/>
          <w:lang w:val="en-GB"/>
        </w:rPr>
        <w:tab/>
      </w:r>
      <w:r w:rsidRPr="00271975">
        <w:rPr>
          <w:rFonts w:asciiTheme="minorHAnsi" w:hAnsiTheme="minorHAnsi" w:cstheme="minorHAnsi"/>
          <w:spacing w:val="-2"/>
          <w:lang w:val="en-GB"/>
        </w:rPr>
        <w:tab/>
        <w:t>Secretary</w:t>
      </w:r>
      <w:r w:rsidR="004C3534">
        <w:rPr>
          <w:rFonts w:asciiTheme="minorHAnsi" w:hAnsiTheme="minorHAnsi" w:cstheme="minorHAnsi"/>
          <w:spacing w:val="-2"/>
          <w:lang w:val="en-GB"/>
        </w:rPr>
        <w:t>,</w:t>
      </w:r>
      <w:r w:rsidRPr="00271975">
        <w:rPr>
          <w:rFonts w:asciiTheme="minorHAnsi" w:hAnsiTheme="minorHAnsi" w:cstheme="minorHAnsi"/>
          <w:spacing w:val="-2"/>
          <w:lang w:val="en-GB"/>
        </w:rPr>
        <w:t xml:space="preserve"> MFMHA</w:t>
      </w:r>
    </w:p>
    <w:p w14:paraId="5D6EDE8C" w14:textId="78BEC6E4" w:rsidR="00066BF2" w:rsidRPr="00271975" w:rsidRDefault="00A149AD" w:rsidP="00066BF2">
      <w:pPr>
        <w:tabs>
          <w:tab w:val="left" w:pos="-720"/>
        </w:tabs>
        <w:jc w:val="both"/>
        <w:rPr>
          <w:rFonts w:asciiTheme="minorHAnsi" w:hAnsiTheme="minorHAnsi" w:cstheme="minorHAnsi"/>
          <w:spacing w:val="-2"/>
          <w:lang w:val="en-GB"/>
        </w:rPr>
      </w:pPr>
      <w:r>
        <w:rPr>
          <w:rFonts w:asciiTheme="minorHAnsi" w:hAnsiTheme="minorHAnsi" w:cstheme="minorHAnsi"/>
          <w:spacing w:val="-2"/>
          <w:lang w:val="en-GB"/>
        </w:rPr>
        <w:t>Kyle Ferguson</w:t>
      </w:r>
      <w:r>
        <w:rPr>
          <w:rFonts w:asciiTheme="minorHAnsi" w:hAnsiTheme="minorHAnsi" w:cstheme="minorHAnsi"/>
          <w:spacing w:val="-2"/>
          <w:lang w:val="en-GB"/>
        </w:rPr>
        <w:tab/>
      </w:r>
      <w:r w:rsidR="00066BF2" w:rsidRPr="00271975">
        <w:rPr>
          <w:rFonts w:asciiTheme="minorHAnsi" w:hAnsiTheme="minorHAnsi" w:cstheme="minorHAnsi"/>
          <w:spacing w:val="-2"/>
          <w:lang w:val="en-GB"/>
        </w:rPr>
        <w:t xml:space="preserve">                                </w:t>
      </w:r>
      <w:r w:rsidR="004C3534">
        <w:rPr>
          <w:rFonts w:asciiTheme="minorHAnsi" w:hAnsiTheme="minorHAnsi" w:cstheme="minorHAnsi"/>
          <w:spacing w:val="-2"/>
          <w:lang w:val="en-GB"/>
        </w:rPr>
        <w:t xml:space="preserve"> </w:t>
      </w:r>
      <w:r>
        <w:rPr>
          <w:rFonts w:asciiTheme="minorHAnsi" w:hAnsiTheme="minorHAnsi" w:cstheme="minorHAnsi"/>
          <w:spacing w:val="-2"/>
          <w:lang w:val="en-GB"/>
        </w:rPr>
        <w:t>Jessica Farquharson</w:t>
      </w:r>
    </w:p>
    <w:sectPr w:rsidR="00066BF2" w:rsidRPr="00271975" w:rsidSect="00E011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Arial Unicode MS"/>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42"/>
        </w:tabs>
        <w:ind w:left="342" w:hanging="432"/>
      </w:pPr>
    </w:lvl>
    <w:lvl w:ilvl="1">
      <w:start w:val="1"/>
      <w:numFmt w:val="none"/>
      <w:pStyle w:val="Heading2"/>
      <w:suff w:val="nothing"/>
      <w:lvlText w:val=""/>
      <w:lvlJc w:val="left"/>
      <w:pPr>
        <w:tabs>
          <w:tab w:val="num" w:pos="-90"/>
        </w:tabs>
        <w:ind w:left="486" w:hanging="576"/>
      </w:pPr>
    </w:lvl>
    <w:lvl w:ilvl="2">
      <w:start w:val="1"/>
      <w:numFmt w:val="none"/>
      <w:pStyle w:val="Heading3"/>
      <w:suff w:val="nothing"/>
      <w:lvlText w:val=""/>
      <w:lvlJc w:val="left"/>
      <w:pPr>
        <w:tabs>
          <w:tab w:val="num" w:pos="-90"/>
        </w:tabs>
        <w:ind w:left="630" w:hanging="720"/>
      </w:pPr>
    </w:lvl>
    <w:lvl w:ilvl="3">
      <w:start w:val="1"/>
      <w:numFmt w:val="none"/>
      <w:pStyle w:val="Heading4"/>
      <w:suff w:val="nothing"/>
      <w:lvlText w:val=""/>
      <w:lvlJc w:val="left"/>
      <w:pPr>
        <w:tabs>
          <w:tab w:val="num" w:pos="-90"/>
        </w:tabs>
        <w:ind w:left="774" w:hanging="864"/>
      </w:pPr>
    </w:lvl>
    <w:lvl w:ilvl="4">
      <w:start w:val="1"/>
      <w:numFmt w:val="none"/>
      <w:suff w:val="nothing"/>
      <w:lvlText w:val=""/>
      <w:lvlJc w:val="left"/>
      <w:pPr>
        <w:tabs>
          <w:tab w:val="num" w:pos="918"/>
        </w:tabs>
        <w:ind w:left="918" w:hanging="1008"/>
      </w:pPr>
    </w:lvl>
    <w:lvl w:ilvl="5">
      <w:start w:val="1"/>
      <w:numFmt w:val="none"/>
      <w:suff w:val="nothing"/>
      <w:lvlText w:val=""/>
      <w:lvlJc w:val="left"/>
      <w:pPr>
        <w:tabs>
          <w:tab w:val="num" w:pos="1062"/>
        </w:tabs>
        <w:ind w:left="1062" w:hanging="1152"/>
      </w:pPr>
    </w:lvl>
    <w:lvl w:ilvl="6">
      <w:start w:val="1"/>
      <w:numFmt w:val="none"/>
      <w:suff w:val="nothing"/>
      <w:lvlText w:val=""/>
      <w:lvlJc w:val="left"/>
      <w:pPr>
        <w:tabs>
          <w:tab w:val="num" w:pos="1206"/>
        </w:tabs>
        <w:ind w:left="1206" w:hanging="1296"/>
      </w:pPr>
    </w:lvl>
    <w:lvl w:ilvl="7">
      <w:start w:val="1"/>
      <w:numFmt w:val="none"/>
      <w:suff w:val="nothing"/>
      <w:lvlText w:val=""/>
      <w:lvlJc w:val="left"/>
      <w:pPr>
        <w:tabs>
          <w:tab w:val="num" w:pos="1350"/>
        </w:tabs>
        <w:ind w:left="1350" w:hanging="1440"/>
      </w:pPr>
    </w:lvl>
    <w:lvl w:ilvl="8">
      <w:start w:val="1"/>
      <w:numFmt w:val="none"/>
      <w:suff w:val="nothing"/>
      <w:lvlText w:val=""/>
      <w:lvlJc w:val="left"/>
      <w:pPr>
        <w:tabs>
          <w:tab w:val="num" w:pos="1494"/>
        </w:tabs>
        <w:ind w:left="149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570"/>
        </w:tabs>
        <w:ind w:left="570" w:hanging="5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1"/>
      <w:numFmt w:val="decimal"/>
      <w:lvlText w:val="%1"/>
      <w:lvlJc w:val="left"/>
      <w:pPr>
        <w:tabs>
          <w:tab w:val="num" w:pos="585"/>
        </w:tabs>
        <w:ind w:left="585" w:hanging="585"/>
      </w:pPr>
    </w:lvl>
    <w:lvl w:ilvl="1">
      <w:start w:val="1"/>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510"/>
        </w:tabs>
        <w:ind w:left="510" w:hanging="51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570"/>
        </w:tabs>
        <w:ind w:left="570" w:hanging="5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5"/>
      <w:numFmt w:val="decimal"/>
      <w:lvlText w:val="%1"/>
      <w:lvlJc w:val="left"/>
      <w:pPr>
        <w:tabs>
          <w:tab w:val="num" w:pos="600"/>
        </w:tabs>
        <w:ind w:left="600" w:hanging="600"/>
      </w:pPr>
      <w:rPr>
        <w:u w:val="none"/>
      </w:rPr>
    </w:lvl>
    <w:lvl w:ilvl="1">
      <w:start w:val="1"/>
      <w:numFmt w:val="decimal"/>
      <w:lvlText w:val="%1.%2"/>
      <w:lvlJc w:val="left"/>
      <w:pPr>
        <w:tabs>
          <w:tab w:val="num" w:pos="600"/>
        </w:tabs>
        <w:ind w:left="600" w:hanging="600"/>
      </w:pPr>
      <w:rPr>
        <w:u w:val="none"/>
      </w:rPr>
    </w:lvl>
    <w:lvl w:ilvl="2">
      <w:start w:val="1"/>
      <w:numFmt w:val="decimal"/>
      <w:lvlText w:val="%1.%2.%3"/>
      <w:lvlJc w:val="left"/>
      <w:pPr>
        <w:tabs>
          <w:tab w:val="num" w:pos="720"/>
        </w:tabs>
        <w:ind w:left="720" w:hanging="720"/>
      </w:pPr>
      <w:rPr>
        <w:u w:val="none"/>
      </w:rPr>
    </w:lvl>
    <w:lvl w:ilvl="3">
      <w:start w:val="1"/>
      <w:numFmt w:val="decimal"/>
      <w:lvlText w:val="%1.%2.%3.%4"/>
      <w:lvlJc w:val="left"/>
      <w:pPr>
        <w:tabs>
          <w:tab w:val="num" w:pos="720"/>
        </w:tabs>
        <w:ind w:left="720" w:hanging="720"/>
      </w:pPr>
      <w:rPr>
        <w:u w:val="none"/>
      </w:rPr>
    </w:lvl>
    <w:lvl w:ilvl="4">
      <w:start w:val="1"/>
      <w:numFmt w:val="decimal"/>
      <w:lvlText w:val="%1.%2.%3.%4.%5"/>
      <w:lvlJc w:val="left"/>
      <w:pPr>
        <w:tabs>
          <w:tab w:val="num" w:pos="720"/>
        </w:tabs>
        <w:ind w:left="720" w:hanging="720"/>
      </w:pPr>
      <w:rPr>
        <w:u w:val="none"/>
      </w:rPr>
    </w:lvl>
    <w:lvl w:ilvl="5">
      <w:start w:val="1"/>
      <w:numFmt w:val="decimal"/>
      <w:lvlText w:val="%1.%2.%3.%4.%5.%6"/>
      <w:lvlJc w:val="left"/>
      <w:pPr>
        <w:tabs>
          <w:tab w:val="num" w:pos="1080"/>
        </w:tabs>
        <w:ind w:left="1080" w:hanging="1080"/>
      </w:pPr>
      <w:rPr>
        <w:u w:val="none"/>
      </w:rPr>
    </w:lvl>
    <w:lvl w:ilvl="6">
      <w:start w:val="1"/>
      <w:numFmt w:val="decimal"/>
      <w:lvlText w:val="%1.%2.%3.%4.%5.%6.%7"/>
      <w:lvlJc w:val="left"/>
      <w:pPr>
        <w:tabs>
          <w:tab w:val="num" w:pos="1080"/>
        </w:tabs>
        <w:ind w:left="1080" w:hanging="1080"/>
      </w:pPr>
      <w:rPr>
        <w:u w:val="none"/>
      </w:rPr>
    </w:lvl>
    <w:lvl w:ilvl="7">
      <w:start w:val="1"/>
      <w:numFmt w:val="decimal"/>
      <w:lvlText w:val="%1.%2.%3.%4.%5.%6.%7.%8"/>
      <w:lvlJc w:val="left"/>
      <w:pPr>
        <w:tabs>
          <w:tab w:val="num" w:pos="1440"/>
        </w:tabs>
        <w:ind w:left="1440" w:hanging="1440"/>
      </w:pPr>
      <w:rPr>
        <w:u w:val="none"/>
      </w:rPr>
    </w:lvl>
    <w:lvl w:ilvl="8">
      <w:start w:val="1"/>
      <w:numFmt w:val="decimal"/>
      <w:lvlText w:val="%1.%2.%3.%4.%5.%6.%7.%8.%9"/>
      <w:lvlJc w:val="left"/>
      <w:pPr>
        <w:tabs>
          <w:tab w:val="num" w:pos="1440"/>
        </w:tabs>
        <w:ind w:left="1440" w:hanging="1440"/>
      </w:pPr>
      <w:rPr>
        <w:u w:val="none"/>
      </w:rPr>
    </w:lvl>
  </w:abstractNum>
  <w:abstractNum w:abstractNumId="7" w15:restartNumberingAfterBreak="0">
    <w:nsid w:val="00000009"/>
    <w:multiLevelType w:val="multilevel"/>
    <w:tmpl w:val="00000009"/>
    <w:name w:val="WW8Num9"/>
    <w:lvl w:ilvl="0">
      <w:start w:val="1"/>
      <w:numFmt w:val="lowerLetter"/>
      <w:lvlText w:val="(%1)"/>
      <w:lvlJc w:val="left"/>
      <w:pPr>
        <w:tabs>
          <w:tab w:val="num" w:pos="375"/>
        </w:tabs>
        <w:ind w:left="37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0000000B"/>
    <w:name w:val="WW8Num11"/>
    <w:lvl w:ilvl="0">
      <w:start w:val="4"/>
      <w:numFmt w:val="decimal"/>
      <w:lvlText w:val="%1"/>
      <w:lvlJc w:val="left"/>
      <w:pPr>
        <w:tabs>
          <w:tab w:val="num" w:pos="600"/>
        </w:tabs>
        <w:ind w:left="600" w:hanging="600"/>
      </w:pPr>
    </w:lvl>
    <w:lvl w:ilvl="1">
      <w:start w:val="3"/>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0000000C"/>
    <w:multiLevelType w:val="multilevel"/>
    <w:tmpl w:val="0000000C"/>
    <w:name w:val="WW8Num12"/>
    <w:lvl w:ilvl="0">
      <w:start w:val="8"/>
      <w:numFmt w:val="lowerLetter"/>
      <w:lvlText w:val="(%1)"/>
      <w:lvlJc w:val="left"/>
      <w:pPr>
        <w:tabs>
          <w:tab w:val="num" w:pos="585"/>
        </w:tabs>
        <w:ind w:left="585" w:hanging="585"/>
      </w:pPr>
      <w:rPr>
        <w:vertAlign w:val="superscript"/>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0" w15:restartNumberingAfterBreak="0">
    <w:nsid w:val="0000000D"/>
    <w:multiLevelType w:val="multilevel"/>
    <w:tmpl w:val="0000000D"/>
    <w:name w:val="WW8Num13"/>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2.%3."/>
      <w:lvlJc w:val="right"/>
      <w:pPr>
        <w:tabs>
          <w:tab w:val="num" w:pos="3600"/>
        </w:tabs>
        <w:ind w:left="3600" w:hanging="180"/>
      </w:pPr>
    </w:lvl>
    <w:lvl w:ilvl="3">
      <w:start w:val="1"/>
      <w:numFmt w:val="decimal"/>
      <w:lvlText w:val="%2.%3.%4."/>
      <w:lvlJc w:val="left"/>
      <w:pPr>
        <w:tabs>
          <w:tab w:val="num" w:pos="4320"/>
        </w:tabs>
        <w:ind w:left="4320" w:hanging="360"/>
      </w:pPr>
    </w:lvl>
    <w:lvl w:ilvl="4">
      <w:start w:val="1"/>
      <w:numFmt w:val="lowerLetter"/>
      <w:lvlText w:val="%2.%3.%4.%5."/>
      <w:lvlJc w:val="left"/>
      <w:pPr>
        <w:tabs>
          <w:tab w:val="num" w:pos="5040"/>
        </w:tabs>
        <w:ind w:left="5040" w:hanging="360"/>
      </w:pPr>
    </w:lvl>
    <w:lvl w:ilvl="5">
      <w:start w:val="1"/>
      <w:numFmt w:val="lowerRoman"/>
      <w:lvlText w:val="%2.%3.%4.%5.%6."/>
      <w:lvlJc w:val="right"/>
      <w:pPr>
        <w:tabs>
          <w:tab w:val="num" w:pos="5760"/>
        </w:tabs>
        <w:ind w:left="5760" w:hanging="180"/>
      </w:pPr>
    </w:lvl>
    <w:lvl w:ilvl="6">
      <w:start w:val="1"/>
      <w:numFmt w:val="decimal"/>
      <w:lvlText w:val="%2.%3.%4.%5.%6.%7."/>
      <w:lvlJc w:val="left"/>
      <w:pPr>
        <w:tabs>
          <w:tab w:val="num" w:pos="6480"/>
        </w:tabs>
        <w:ind w:left="6480" w:hanging="360"/>
      </w:pPr>
    </w:lvl>
    <w:lvl w:ilvl="7">
      <w:start w:val="1"/>
      <w:numFmt w:val="lowerLetter"/>
      <w:lvlText w:val="%2.%3.%4.%5.%6.%7.%8."/>
      <w:lvlJc w:val="left"/>
      <w:pPr>
        <w:tabs>
          <w:tab w:val="num" w:pos="7200"/>
        </w:tabs>
        <w:ind w:left="7200" w:hanging="360"/>
      </w:pPr>
    </w:lvl>
    <w:lvl w:ilvl="8">
      <w:start w:val="1"/>
      <w:numFmt w:val="lowerRoman"/>
      <w:lvlText w:val="%2.%3.%4.%5.%6.%7.%8.%9."/>
      <w:lvlJc w:val="right"/>
      <w:pPr>
        <w:tabs>
          <w:tab w:val="num" w:pos="7920"/>
        </w:tabs>
        <w:ind w:left="7920" w:hanging="180"/>
      </w:pPr>
    </w:lvl>
  </w:abstractNum>
  <w:abstractNum w:abstractNumId="11" w15:restartNumberingAfterBreak="0">
    <w:nsid w:val="0000000F"/>
    <w:multiLevelType w:val="multilevel"/>
    <w:tmpl w:val="0000000F"/>
    <w:name w:val="WW8Num1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2" w15:restartNumberingAfterBreak="0">
    <w:nsid w:val="00000010"/>
    <w:multiLevelType w:val="multilevel"/>
    <w:tmpl w:val="00000010"/>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15:restartNumberingAfterBreak="0">
    <w:nsid w:val="00000011"/>
    <w:multiLevelType w:val="multilevel"/>
    <w:tmpl w:val="00000011"/>
    <w:name w:val="WW8Num17"/>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15:restartNumberingAfterBreak="0">
    <w:nsid w:val="00000015"/>
    <w:multiLevelType w:val="multilevel"/>
    <w:tmpl w:val="00000015"/>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15:restartNumberingAfterBreak="0">
    <w:nsid w:val="00000016"/>
    <w:multiLevelType w:val="multilevel"/>
    <w:tmpl w:val="00000016"/>
    <w:name w:val="WW8Num2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8" w15:restartNumberingAfterBreak="0">
    <w:nsid w:val="00000018"/>
    <w:multiLevelType w:val="multilevel"/>
    <w:tmpl w:val="00000018"/>
    <w:name w:val="WW8Num2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9" w15:restartNumberingAfterBreak="0">
    <w:nsid w:val="00283A4E"/>
    <w:multiLevelType w:val="hybridMultilevel"/>
    <w:tmpl w:val="F4E48C88"/>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573010"/>
    <w:multiLevelType w:val="hybridMultilevel"/>
    <w:tmpl w:val="15582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986DE4"/>
    <w:multiLevelType w:val="hybridMultilevel"/>
    <w:tmpl w:val="11A44486"/>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14D2519"/>
    <w:multiLevelType w:val="hybridMultilevel"/>
    <w:tmpl w:val="F5DEF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17055C8"/>
    <w:multiLevelType w:val="hybridMultilevel"/>
    <w:tmpl w:val="244E2890"/>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2A9362C"/>
    <w:multiLevelType w:val="hybridMultilevel"/>
    <w:tmpl w:val="F184DBD6"/>
    <w:lvl w:ilvl="0" w:tplc="DA22E3E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031B5490"/>
    <w:multiLevelType w:val="hybridMultilevel"/>
    <w:tmpl w:val="CE809DD6"/>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3DA6EAA"/>
    <w:multiLevelType w:val="hybridMultilevel"/>
    <w:tmpl w:val="90F69D00"/>
    <w:lvl w:ilvl="0" w:tplc="04090005">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15:restartNumberingAfterBreak="0">
    <w:nsid w:val="05D45598"/>
    <w:multiLevelType w:val="hybridMultilevel"/>
    <w:tmpl w:val="BFA81FF2"/>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645633"/>
    <w:multiLevelType w:val="hybridMultilevel"/>
    <w:tmpl w:val="55EA4982"/>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6911BE8"/>
    <w:multiLevelType w:val="hybridMultilevel"/>
    <w:tmpl w:val="7A7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79A52CA"/>
    <w:multiLevelType w:val="hybridMultilevel"/>
    <w:tmpl w:val="D1309B6A"/>
    <w:lvl w:ilvl="0" w:tplc="AA4E1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7AE41BD"/>
    <w:multiLevelType w:val="hybridMultilevel"/>
    <w:tmpl w:val="5D8649F2"/>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7B730C8"/>
    <w:multiLevelType w:val="hybridMultilevel"/>
    <w:tmpl w:val="6972ADDE"/>
    <w:lvl w:ilvl="0" w:tplc="AA4E1A0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566F6D"/>
    <w:multiLevelType w:val="hybridMultilevel"/>
    <w:tmpl w:val="4C085598"/>
    <w:lvl w:ilvl="0" w:tplc="AA4E1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D8857C0"/>
    <w:multiLevelType w:val="hybridMultilevel"/>
    <w:tmpl w:val="41E41ED2"/>
    <w:lvl w:ilvl="0" w:tplc="AA4E1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E840047"/>
    <w:multiLevelType w:val="hybridMultilevel"/>
    <w:tmpl w:val="C7B6455C"/>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E97566C"/>
    <w:multiLevelType w:val="hybridMultilevel"/>
    <w:tmpl w:val="8926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EB03688"/>
    <w:multiLevelType w:val="hybridMultilevel"/>
    <w:tmpl w:val="6FEA032E"/>
    <w:lvl w:ilvl="0" w:tplc="AA4E1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F6D7BAE"/>
    <w:multiLevelType w:val="hybridMultilevel"/>
    <w:tmpl w:val="4C466D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0F11EBF"/>
    <w:multiLevelType w:val="hybridMultilevel"/>
    <w:tmpl w:val="8DEC29D4"/>
    <w:lvl w:ilvl="0" w:tplc="C3AEA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1356357"/>
    <w:multiLevelType w:val="multilevel"/>
    <w:tmpl w:val="BAAA82D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149842BD"/>
    <w:multiLevelType w:val="hybridMultilevel"/>
    <w:tmpl w:val="4F74AF82"/>
    <w:lvl w:ilvl="0" w:tplc="0310D336">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15517DE6"/>
    <w:multiLevelType w:val="hybridMultilevel"/>
    <w:tmpl w:val="56CEABFE"/>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5DF320C"/>
    <w:multiLevelType w:val="hybridMultilevel"/>
    <w:tmpl w:val="48206EC0"/>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7711AD"/>
    <w:multiLevelType w:val="hybridMultilevel"/>
    <w:tmpl w:val="B07AED52"/>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BF30135"/>
    <w:multiLevelType w:val="hybridMultilevel"/>
    <w:tmpl w:val="F6FCC798"/>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EEE4770"/>
    <w:multiLevelType w:val="hybridMultilevel"/>
    <w:tmpl w:val="8F0C53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E20353"/>
    <w:multiLevelType w:val="hybridMultilevel"/>
    <w:tmpl w:val="6BC0218C"/>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1EA39DF"/>
    <w:multiLevelType w:val="hybridMultilevel"/>
    <w:tmpl w:val="A6E8C1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1EC1FBC"/>
    <w:multiLevelType w:val="hybridMultilevel"/>
    <w:tmpl w:val="4CE4240E"/>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248696B"/>
    <w:multiLevelType w:val="hybridMultilevel"/>
    <w:tmpl w:val="28FCA548"/>
    <w:lvl w:ilvl="0" w:tplc="C3AEA58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236D561D"/>
    <w:multiLevelType w:val="hybridMultilevel"/>
    <w:tmpl w:val="CBCC10E8"/>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41A27D1"/>
    <w:multiLevelType w:val="hybridMultilevel"/>
    <w:tmpl w:val="6C52EA74"/>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F905CA"/>
    <w:multiLevelType w:val="hybridMultilevel"/>
    <w:tmpl w:val="500EC0C0"/>
    <w:lvl w:ilvl="0" w:tplc="3B406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AC3911"/>
    <w:multiLevelType w:val="hybridMultilevel"/>
    <w:tmpl w:val="0C86B9F6"/>
    <w:lvl w:ilvl="0" w:tplc="AA4E1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B2A2EC6"/>
    <w:multiLevelType w:val="hybridMultilevel"/>
    <w:tmpl w:val="4CEAF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A66E1F"/>
    <w:multiLevelType w:val="hybridMultilevel"/>
    <w:tmpl w:val="E74AB9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327109"/>
    <w:multiLevelType w:val="hybridMultilevel"/>
    <w:tmpl w:val="7682D944"/>
    <w:lvl w:ilvl="0" w:tplc="AA4E1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EC6169E"/>
    <w:multiLevelType w:val="hybridMultilevel"/>
    <w:tmpl w:val="AAE22B0E"/>
    <w:lvl w:ilvl="0" w:tplc="04090005">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9" w15:restartNumberingAfterBreak="0">
    <w:nsid w:val="2FAB6869"/>
    <w:multiLevelType w:val="hybridMultilevel"/>
    <w:tmpl w:val="9AEE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1095ED0"/>
    <w:multiLevelType w:val="hybridMultilevel"/>
    <w:tmpl w:val="2D7657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1431CE8"/>
    <w:multiLevelType w:val="hybridMultilevel"/>
    <w:tmpl w:val="500EC0C0"/>
    <w:lvl w:ilvl="0" w:tplc="3B406A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24F4846"/>
    <w:multiLevelType w:val="hybridMultilevel"/>
    <w:tmpl w:val="7682D944"/>
    <w:lvl w:ilvl="0" w:tplc="AA4E1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30D34E6"/>
    <w:multiLevelType w:val="hybridMultilevel"/>
    <w:tmpl w:val="468CE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3202247"/>
    <w:multiLevelType w:val="hybridMultilevel"/>
    <w:tmpl w:val="8F94C02C"/>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5385F33"/>
    <w:multiLevelType w:val="hybridMultilevel"/>
    <w:tmpl w:val="E5441E30"/>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55D67A6"/>
    <w:multiLevelType w:val="hybridMultilevel"/>
    <w:tmpl w:val="4DC4EE0A"/>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6C56BA5"/>
    <w:multiLevelType w:val="hybridMultilevel"/>
    <w:tmpl w:val="F126F98E"/>
    <w:lvl w:ilvl="0" w:tplc="AA4E1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36D25055"/>
    <w:multiLevelType w:val="hybridMultilevel"/>
    <w:tmpl w:val="2390B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7EB73D1"/>
    <w:multiLevelType w:val="multilevel"/>
    <w:tmpl w:val="2282379C"/>
    <w:lvl w:ilvl="0">
      <w:start w:val="1"/>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0" w15:restartNumberingAfterBreak="0">
    <w:nsid w:val="3F530EA2"/>
    <w:multiLevelType w:val="hybridMultilevel"/>
    <w:tmpl w:val="A7F04A40"/>
    <w:lvl w:ilvl="0" w:tplc="C3AEA58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1B90C4F"/>
    <w:multiLevelType w:val="hybridMultilevel"/>
    <w:tmpl w:val="AD32CC56"/>
    <w:lvl w:ilvl="0" w:tplc="AA4E1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2AA2C2B"/>
    <w:multiLevelType w:val="hybridMultilevel"/>
    <w:tmpl w:val="B504E28C"/>
    <w:lvl w:ilvl="0" w:tplc="04090005">
      <w:start w:val="1"/>
      <w:numFmt w:val="bullet"/>
      <w:lvlText w:val=""/>
      <w:lvlJc w:val="left"/>
      <w:pPr>
        <w:ind w:left="1920" w:hanging="360"/>
      </w:pPr>
      <w:rPr>
        <w:rFonts w:ascii="Wingdings" w:hAnsi="Wingdings" w:hint="default"/>
      </w:rPr>
    </w:lvl>
    <w:lvl w:ilvl="1" w:tplc="9B1AC004">
      <w:start w:val="19"/>
      <w:numFmt w:val="bullet"/>
      <w:lvlText w:val="-"/>
      <w:lvlJc w:val="left"/>
      <w:pPr>
        <w:ind w:left="2790" w:hanging="510"/>
      </w:pPr>
      <w:rPr>
        <w:rFonts w:ascii="Times New Roman" w:eastAsia="Times New Roman" w:hAnsi="Times New Roman" w:cs="Times New Roman"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3" w15:restartNumberingAfterBreak="0">
    <w:nsid w:val="465459CB"/>
    <w:multiLevelType w:val="hybridMultilevel"/>
    <w:tmpl w:val="1C7C3324"/>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6F739BE"/>
    <w:multiLevelType w:val="multilevel"/>
    <w:tmpl w:val="F91E9A6A"/>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75" w15:restartNumberingAfterBreak="0">
    <w:nsid w:val="4BAA7320"/>
    <w:multiLevelType w:val="hybridMultilevel"/>
    <w:tmpl w:val="AFD287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CED5C68"/>
    <w:multiLevelType w:val="hybridMultilevel"/>
    <w:tmpl w:val="A1304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3204C99"/>
    <w:multiLevelType w:val="hybridMultilevel"/>
    <w:tmpl w:val="8966AA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6C624FD"/>
    <w:multiLevelType w:val="hybridMultilevel"/>
    <w:tmpl w:val="7D6C2C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73D064A"/>
    <w:multiLevelType w:val="hybridMultilevel"/>
    <w:tmpl w:val="001441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DE56068"/>
    <w:multiLevelType w:val="hybridMultilevel"/>
    <w:tmpl w:val="84AAFB1E"/>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E650ED9"/>
    <w:multiLevelType w:val="hybridMultilevel"/>
    <w:tmpl w:val="853E22AA"/>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E9A12B2"/>
    <w:multiLevelType w:val="hybridMultilevel"/>
    <w:tmpl w:val="D0E6A6AC"/>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13C16A0"/>
    <w:multiLevelType w:val="multilevel"/>
    <w:tmpl w:val="6DC81A46"/>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84" w15:restartNumberingAfterBreak="0">
    <w:nsid w:val="61CA6085"/>
    <w:multiLevelType w:val="hybridMultilevel"/>
    <w:tmpl w:val="26C0E506"/>
    <w:lvl w:ilvl="0" w:tplc="AA4E1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25A58FD"/>
    <w:multiLevelType w:val="hybridMultilevel"/>
    <w:tmpl w:val="4F8E841C"/>
    <w:lvl w:ilvl="0" w:tplc="AA4E1A0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6" w15:restartNumberingAfterBreak="0">
    <w:nsid w:val="628B38AA"/>
    <w:multiLevelType w:val="hybridMultilevel"/>
    <w:tmpl w:val="28D8694A"/>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30C1B0F"/>
    <w:multiLevelType w:val="hybridMultilevel"/>
    <w:tmpl w:val="71704E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63921139"/>
    <w:multiLevelType w:val="hybridMultilevel"/>
    <w:tmpl w:val="E81AD974"/>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40F55A9"/>
    <w:multiLevelType w:val="hybridMultilevel"/>
    <w:tmpl w:val="0A304A72"/>
    <w:lvl w:ilvl="0" w:tplc="AA4E1A0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4D50B1D"/>
    <w:multiLevelType w:val="hybridMultilevel"/>
    <w:tmpl w:val="54A6CCBC"/>
    <w:lvl w:ilvl="0" w:tplc="0409001B">
      <w:start w:val="1"/>
      <w:numFmt w:val="lowerRoman"/>
      <w:lvlText w:val="%1."/>
      <w:lvlJc w:val="right"/>
      <w:pPr>
        <w:ind w:left="720" w:hanging="360"/>
      </w:pPr>
      <w:rPr>
        <w:rFonts w:hint="default"/>
      </w:rPr>
    </w:lvl>
    <w:lvl w:ilvl="1" w:tplc="0638F438">
      <w:start w:val="1"/>
      <w:numFmt w:val="lowerLetter"/>
      <w:lvlText w:val="(%2)"/>
      <w:lvlJc w:val="left"/>
      <w:pPr>
        <w:ind w:left="1665" w:hanging="5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52638B3"/>
    <w:multiLevelType w:val="hybridMultilevel"/>
    <w:tmpl w:val="F60E0A2E"/>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55068D0"/>
    <w:multiLevelType w:val="hybridMultilevel"/>
    <w:tmpl w:val="8F30885A"/>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7FC69FB"/>
    <w:multiLevelType w:val="hybridMultilevel"/>
    <w:tmpl w:val="D1309B6A"/>
    <w:lvl w:ilvl="0" w:tplc="AA4E1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8363584"/>
    <w:multiLevelType w:val="hybridMultilevel"/>
    <w:tmpl w:val="819CD93A"/>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9140471"/>
    <w:multiLevelType w:val="multilevel"/>
    <w:tmpl w:val="1398ED6A"/>
    <w:lvl w:ilvl="0">
      <w:start w:val="1"/>
      <w:numFmt w:val="decimal"/>
      <w:lvlText w:val="%1"/>
      <w:lvlJc w:val="left"/>
      <w:pPr>
        <w:ind w:left="555" w:hanging="555"/>
      </w:pPr>
      <w:rPr>
        <w:rFonts w:hint="default"/>
        <w:u w:val="none"/>
      </w:rPr>
    </w:lvl>
    <w:lvl w:ilvl="1">
      <w:start w:val="1"/>
      <w:numFmt w:val="decimal"/>
      <w:lvlText w:val="%1.%2"/>
      <w:lvlJc w:val="left"/>
      <w:pPr>
        <w:ind w:left="555" w:hanging="555"/>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6" w15:restartNumberingAfterBreak="0">
    <w:nsid w:val="69C858C3"/>
    <w:multiLevelType w:val="hybridMultilevel"/>
    <w:tmpl w:val="FB42C464"/>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AA46E7C"/>
    <w:multiLevelType w:val="hybridMultilevel"/>
    <w:tmpl w:val="AB3A6CE8"/>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B7C31ED"/>
    <w:multiLevelType w:val="hybridMultilevel"/>
    <w:tmpl w:val="080AA2B6"/>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BA32527"/>
    <w:multiLevelType w:val="hybridMultilevel"/>
    <w:tmpl w:val="EF6C91DC"/>
    <w:lvl w:ilvl="0" w:tplc="AA4E1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C6F3685"/>
    <w:multiLevelType w:val="hybridMultilevel"/>
    <w:tmpl w:val="74208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EB73A52"/>
    <w:multiLevelType w:val="hybridMultilevel"/>
    <w:tmpl w:val="5442E0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F3D511D"/>
    <w:multiLevelType w:val="hybridMultilevel"/>
    <w:tmpl w:val="F2C065F6"/>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F4B5527"/>
    <w:multiLevelType w:val="multilevel"/>
    <w:tmpl w:val="2282379C"/>
    <w:lvl w:ilvl="0">
      <w:start w:val="1"/>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4" w15:restartNumberingAfterBreak="0">
    <w:nsid w:val="711220A6"/>
    <w:multiLevelType w:val="hybridMultilevel"/>
    <w:tmpl w:val="93D83854"/>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17C6DB9"/>
    <w:multiLevelType w:val="hybridMultilevel"/>
    <w:tmpl w:val="4C66706E"/>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22E28D0"/>
    <w:multiLevelType w:val="hybridMultilevel"/>
    <w:tmpl w:val="C8A2A8F8"/>
    <w:lvl w:ilvl="0" w:tplc="AA4E1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5754E3D"/>
    <w:multiLevelType w:val="hybridMultilevel"/>
    <w:tmpl w:val="0A1AE726"/>
    <w:lvl w:ilvl="0" w:tplc="3168F38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8" w15:restartNumberingAfterBreak="0">
    <w:nsid w:val="75976270"/>
    <w:multiLevelType w:val="hybridMultilevel"/>
    <w:tmpl w:val="53EACED0"/>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6014EEC"/>
    <w:multiLevelType w:val="hybridMultilevel"/>
    <w:tmpl w:val="E21AB3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7B40A14"/>
    <w:multiLevelType w:val="hybridMultilevel"/>
    <w:tmpl w:val="B89492D4"/>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AF5538B"/>
    <w:multiLevelType w:val="hybridMultilevel"/>
    <w:tmpl w:val="6FEC41B8"/>
    <w:lvl w:ilvl="0" w:tplc="AA4E1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B071004"/>
    <w:multiLevelType w:val="hybridMultilevel"/>
    <w:tmpl w:val="2002766E"/>
    <w:lvl w:ilvl="0" w:tplc="AA4E1A0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E3219A3"/>
    <w:multiLevelType w:val="hybridMultilevel"/>
    <w:tmpl w:val="50986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FA834A8"/>
    <w:multiLevelType w:val="hybridMultilevel"/>
    <w:tmpl w:val="B1C8EC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1"/>
  </w:num>
  <w:num w:numId="4">
    <w:abstractNumId w:val="55"/>
  </w:num>
  <w:num w:numId="5">
    <w:abstractNumId w:val="38"/>
  </w:num>
  <w:num w:numId="6">
    <w:abstractNumId w:val="22"/>
  </w:num>
  <w:num w:numId="7">
    <w:abstractNumId w:val="78"/>
  </w:num>
  <w:num w:numId="8">
    <w:abstractNumId w:val="100"/>
  </w:num>
  <w:num w:numId="9">
    <w:abstractNumId w:val="68"/>
  </w:num>
  <w:num w:numId="10">
    <w:abstractNumId w:val="26"/>
  </w:num>
  <w:num w:numId="11">
    <w:abstractNumId w:val="114"/>
  </w:num>
  <w:num w:numId="12">
    <w:abstractNumId w:val="75"/>
  </w:num>
  <w:num w:numId="13">
    <w:abstractNumId w:val="58"/>
  </w:num>
  <w:num w:numId="14">
    <w:abstractNumId w:val="113"/>
  </w:num>
  <w:num w:numId="15">
    <w:abstractNumId w:val="20"/>
  </w:num>
  <w:num w:numId="16">
    <w:abstractNumId w:val="77"/>
  </w:num>
  <w:num w:numId="17">
    <w:abstractNumId w:val="79"/>
  </w:num>
  <w:num w:numId="18">
    <w:abstractNumId w:val="46"/>
  </w:num>
  <w:num w:numId="19">
    <w:abstractNumId w:val="63"/>
  </w:num>
  <w:num w:numId="20">
    <w:abstractNumId w:val="72"/>
  </w:num>
  <w:num w:numId="21">
    <w:abstractNumId w:val="48"/>
  </w:num>
  <w:num w:numId="22">
    <w:abstractNumId w:val="95"/>
  </w:num>
  <w:num w:numId="23">
    <w:abstractNumId w:val="59"/>
  </w:num>
  <w:num w:numId="24">
    <w:abstractNumId w:val="39"/>
  </w:num>
  <w:num w:numId="25">
    <w:abstractNumId w:val="56"/>
  </w:num>
  <w:num w:numId="26">
    <w:abstractNumId w:val="60"/>
  </w:num>
  <w:num w:numId="27">
    <w:abstractNumId w:val="87"/>
  </w:num>
  <w:num w:numId="28">
    <w:abstractNumId w:val="109"/>
  </w:num>
  <w:num w:numId="29">
    <w:abstractNumId w:val="70"/>
  </w:num>
  <w:num w:numId="30">
    <w:abstractNumId w:val="30"/>
  </w:num>
  <w:num w:numId="31">
    <w:abstractNumId w:val="33"/>
  </w:num>
  <w:num w:numId="32">
    <w:abstractNumId w:val="112"/>
  </w:num>
  <w:num w:numId="33">
    <w:abstractNumId w:val="29"/>
  </w:num>
  <w:num w:numId="34">
    <w:abstractNumId w:val="93"/>
  </w:num>
  <w:num w:numId="35">
    <w:abstractNumId w:val="53"/>
  </w:num>
  <w:num w:numId="36">
    <w:abstractNumId w:val="61"/>
  </w:num>
  <w:num w:numId="37">
    <w:abstractNumId w:val="8"/>
  </w:num>
  <w:num w:numId="38">
    <w:abstractNumId w:val="50"/>
  </w:num>
  <w:num w:numId="39">
    <w:abstractNumId w:val="28"/>
  </w:num>
  <w:num w:numId="40">
    <w:abstractNumId w:val="32"/>
  </w:num>
  <w:num w:numId="41">
    <w:abstractNumId w:val="52"/>
  </w:num>
  <w:num w:numId="42">
    <w:abstractNumId w:val="71"/>
  </w:num>
  <w:num w:numId="43">
    <w:abstractNumId w:val="6"/>
  </w:num>
  <w:num w:numId="44">
    <w:abstractNumId w:val="107"/>
  </w:num>
  <w:num w:numId="45">
    <w:abstractNumId w:val="73"/>
  </w:num>
  <w:num w:numId="46">
    <w:abstractNumId w:val="82"/>
  </w:num>
  <w:num w:numId="47">
    <w:abstractNumId w:val="92"/>
  </w:num>
  <w:num w:numId="48">
    <w:abstractNumId w:val="90"/>
  </w:num>
  <w:num w:numId="49">
    <w:abstractNumId w:val="80"/>
  </w:num>
  <w:num w:numId="50">
    <w:abstractNumId w:val="94"/>
  </w:num>
  <w:num w:numId="51">
    <w:abstractNumId w:val="42"/>
  </w:num>
  <w:num w:numId="52">
    <w:abstractNumId w:val="91"/>
  </w:num>
  <w:num w:numId="53">
    <w:abstractNumId w:val="103"/>
  </w:num>
  <w:num w:numId="54">
    <w:abstractNumId w:val="41"/>
  </w:num>
  <w:num w:numId="55">
    <w:abstractNumId w:val="69"/>
  </w:num>
  <w:num w:numId="56">
    <w:abstractNumId w:val="104"/>
  </w:num>
  <w:num w:numId="57">
    <w:abstractNumId w:val="27"/>
  </w:num>
  <w:num w:numId="58">
    <w:abstractNumId w:val="97"/>
  </w:num>
  <w:num w:numId="59">
    <w:abstractNumId w:val="31"/>
  </w:num>
  <w:num w:numId="60">
    <w:abstractNumId w:val="65"/>
  </w:num>
  <w:num w:numId="61">
    <w:abstractNumId w:val="105"/>
  </w:num>
  <w:num w:numId="62">
    <w:abstractNumId w:val="64"/>
  </w:num>
  <w:num w:numId="63">
    <w:abstractNumId w:val="36"/>
  </w:num>
  <w:num w:numId="64">
    <w:abstractNumId w:val="51"/>
  </w:num>
  <w:num w:numId="65">
    <w:abstractNumId w:val="23"/>
  </w:num>
  <w:num w:numId="66">
    <w:abstractNumId w:val="86"/>
  </w:num>
  <w:num w:numId="67">
    <w:abstractNumId w:val="25"/>
  </w:num>
  <w:num w:numId="68">
    <w:abstractNumId w:val="81"/>
  </w:num>
  <w:num w:numId="69">
    <w:abstractNumId w:val="45"/>
  </w:num>
  <w:num w:numId="70">
    <w:abstractNumId w:val="102"/>
  </w:num>
  <w:num w:numId="71">
    <w:abstractNumId w:val="54"/>
  </w:num>
  <w:num w:numId="72">
    <w:abstractNumId w:val="47"/>
  </w:num>
  <w:num w:numId="73">
    <w:abstractNumId w:val="35"/>
  </w:num>
  <w:num w:numId="74">
    <w:abstractNumId w:val="2"/>
  </w:num>
  <w:num w:numId="75">
    <w:abstractNumId w:val="21"/>
  </w:num>
  <w:num w:numId="76">
    <w:abstractNumId w:val="111"/>
  </w:num>
  <w:num w:numId="77">
    <w:abstractNumId w:val="88"/>
  </w:num>
  <w:num w:numId="78">
    <w:abstractNumId w:val="85"/>
  </w:num>
  <w:num w:numId="79">
    <w:abstractNumId w:val="49"/>
  </w:num>
  <w:num w:numId="80">
    <w:abstractNumId w:val="66"/>
  </w:num>
  <w:num w:numId="81">
    <w:abstractNumId w:val="67"/>
  </w:num>
  <w:num w:numId="82">
    <w:abstractNumId w:val="99"/>
  </w:num>
  <w:num w:numId="83">
    <w:abstractNumId w:val="57"/>
  </w:num>
  <w:num w:numId="84">
    <w:abstractNumId w:val="98"/>
  </w:num>
  <w:num w:numId="85">
    <w:abstractNumId w:val="44"/>
  </w:num>
  <w:num w:numId="86">
    <w:abstractNumId w:val="106"/>
  </w:num>
  <w:num w:numId="87">
    <w:abstractNumId w:val="84"/>
  </w:num>
  <w:num w:numId="88">
    <w:abstractNumId w:val="96"/>
  </w:num>
  <w:num w:numId="89">
    <w:abstractNumId w:val="43"/>
  </w:num>
  <w:num w:numId="90">
    <w:abstractNumId w:val="110"/>
  </w:num>
  <w:num w:numId="91">
    <w:abstractNumId w:val="37"/>
  </w:num>
  <w:num w:numId="92">
    <w:abstractNumId w:val="89"/>
  </w:num>
  <w:num w:numId="93">
    <w:abstractNumId w:val="76"/>
  </w:num>
  <w:num w:numId="94">
    <w:abstractNumId w:val="34"/>
  </w:num>
  <w:num w:numId="95">
    <w:abstractNumId w:val="24"/>
  </w:num>
  <w:num w:numId="96">
    <w:abstractNumId w:val="19"/>
  </w:num>
  <w:num w:numId="97">
    <w:abstractNumId w:val="108"/>
  </w:num>
  <w:num w:numId="98">
    <w:abstractNumId w:val="74"/>
  </w:num>
  <w:num w:numId="99">
    <w:abstractNumId w:val="40"/>
  </w:num>
  <w:num w:numId="100">
    <w:abstractNumId w:val="83"/>
  </w:num>
  <w:num w:numId="101">
    <w:abstractNumId w:val="6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41"/>
    <w:rsid w:val="00000717"/>
    <w:rsid w:val="000337E2"/>
    <w:rsid w:val="00034550"/>
    <w:rsid w:val="00050B26"/>
    <w:rsid w:val="00061A82"/>
    <w:rsid w:val="00066BF2"/>
    <w:rsid w:val="000B5AFB"/>
    <w:rsid w:val="000D2983"/>
    <w:rsid w:val="00106FB6"/>
    <w:rsid w:val="001E2AA2"/>
    <w:rsid w:val="001F4E9F"/>
    <w:rsid w:val="00202865"/>
    <w:rsid w:val="002618C2"/>
    <w:rsid w:val="00271B26"/>
    <w:rsid w:val="00292F9A"/>
    <w:rsid w:val="002D339B"/>
    <w:rsid w:val="002F4F5B"/>
    <w:rsid w:val="0034033D"/>
    <w:rsid w:val="0035661E"/>
    <w:rsid w:val="00373A11"/>
    <w:rsid w:val="003974B4"/>
    <w:rsid w:val="003B2C19"/>
    <w:rsid w:val="003C0328"/>
    <w:rsid w:val="003D6866"/>
    <w:rsid w:val="0042715C"/>
    <w:rsid w:val="00446128"/>
    <w:rsid w:val="00472E52"/>
    <w:rsid w:val="0048713D"/>
    <w:rsid w:val="004A1EA0"/>
    <w:rsid w:val="004C3534"/>
    <w:rsid w:val="004F3D6C"/>
    <w:rsid w:val="00501B1A"/>
    <w:rsid w:val="00510D21"/>
    <w:rsid w:val="00537C69"/>
    <w:rsid w:val="005542B1"/>
    <w:rsid w:val="005E06A8"/>
    <w:rsid w:val="005F6B2E"/>
    <w:rsid w:val="006E69FB"/>
    <w:rsid w:val="006E6DA4"/>
    <w:rsid w:val="0078359D"/>
    <w:rsid w:val="007B4D21"/>
    <w:rsid w:val="007B53D4"/>
    <w:rsid w:val="007C1001"/>
    <w:rsid w:val="007E5E59"/>
    <w:rsid w:val="00835BBE"/>
    <w:rsid w:val="0088566D"/>
    <w:rsid w:val="00891BA8"/>
    <w:rsid w:val="00896FE4"/>
    <w:rsid w:val="008D59CC"/>
    <w:rsid w:val="008E7EEA"/>
    <w:rsid w:val="009016E1"/>
    <w:rsid w:val="0093723C"/>
    <w:rsid w:val="009A7E65"/>
    <w:rsid w:val="009D6F01"/>
    <w:rsid w:val="009E59BB"/>
    <w:rsid w:val="009E7F5F"/>
    <w:rsid w:val="00A0332E"/>
    <w:rsid w:val="00A149AD"/>
    <w:rsid w:val="00A2465C"/>
    <w:rsid w:val="00A76689"/>
    <w:rsid w:val="00A8570E"/>
    <w:rsid w:val="00A96F1A"/>
    <w:rsid w:val="00AA55AE"/>
    <w:rsid w:val="00AD2797"/>
    <w:rsid w:val="00AD2AB9"/>
    <w:rsid w:val="00B85FA6"/>
    <w:rsid w:val="00BA322F"/>
    <w:rsid w:val="00BC7417"/>
    <w:rsid w:val="00BD1F69"/>
    <w:rsid w:val="00BD7C6C"/>
    <w:rsid w:val="00C20C7D"/>
    <w:rsid w:val="00C42257"/>
    <w:rsid w:val="00CA6703"/>
    <w:rsid w:val="00CF75AB"/>
    <w:rsid w:val="00D0740B"/>
    <w:rsid w:val="00DA01DE"/>
    <w:rsid w:val="00DC5568"/>
    <w:rsid w:val="00DE2C57"/>
    <w:rsid w:val="00E01141"/>
    <w:rsid w:val="00E529BC"/>
    <w:rsid w:val="00E552FD"/>
    <w:rsid w:val="00E8655E"/>
    <w:rsid w:val="00EB094E"/>
    <w:rsid w:val="00EE0EE9"/>
    <w:rsid w:val="00EE3ECE"/>
    <w:rsid w:val="00EE44FD"/>
    <w:rsid w:val="00F00F6A"/>
    <w:rsid w:val="00F244FD"/>
    <w:rsid w:val="00F3241A"/>
    <w:rsid w:val="00F43D73"/>
    <w:rsid w:val="00F61B52"/>
    <w:rsid w:val="00F95E91"/>
    <w:rsid w:val="00F96435"/>
    <w:rsid w:val="00FD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6BC6"/>
  <w15:chartTrackingRefBased/>
  <w15:docId w15:val="{C4CEE7AF-F347-4F89-8963-D833E544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141"/>
    <w:rPr>
      <w:rFonts w:ascii="Times New Roman" w:eastAsia="Times New Roman" w:hAnsi="Times New Roman" w:cs="Times New Roman"/>
      <w:kern w:val="1"/>
      <w:sz w:val="20"/>
      <w:szCs w:val="20"/>
      <w:lang w:eastAsia="ar-SA"/>
    </w:rPr>
  </w:style>
  <w:style w:type="paragraph" w:styleId="Heading1">
    <w:name w:val="heading 1"/>
    <w:basedOn w:val="Normal"/>
    <w:next w:val="Normal"/>
    <w:link w:val="Heading1Char"/>
    <w:uiPriority w:val="9"/>
    <w:qFormat/>
    <w:rsid w:val="00066B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qFormat/>
    <w:rsid w:val="00E01141"/>
    <w:pPr>
      <w:keepNext/>
      <w:numPr>
        <w:ilvl w:val="1"/>
        <w:numId w:val="1"/>
      </w:numPr>
      <w:jc w:val="center"/>
      <w:outlineLvl w:val="1"/>
    </w:pPr>
    <w:rPr>
      <w:b/>
      <w:sz w:val="32"/>
    </w:rPr>
  </w:style>
  <w:style w:type="paragraph" w:styleId="Heading3">
    <w:name w:val="heading 3"/>
    <w:basedOn w:val="Normal"/>
    <w:next w:val="BodyText"/>
    <w:link w:val="Heading3Char"/>
    <w:qFormat/>
    <w:rsid w:val="00E01141"/>
    <w:pPr>
      <w:keepNext/>
      <w:numPr>
        <w:ilvl w:val="2"/>
        <w:numId w:val="1"/>
      </w:numPr>
      <w:jc w:val="center"/>
      <w:outlineLvl w:val="2"/>
    </w:pPr>
    <w:rPr>
      <w:sz w:val="32"/>
    </w:rPr>
  </w:style>
  <w:style w:type="paragraph" w:styleId="Heading4">
    <w:name w:val="heading 4"/>
    <w:basedOn w:val="Normal"/>
    <w:next w:val="BodyText"/>
    <w:link w:val="Heading4Char"/>
    <w:qFormat/>
    <w:rsid w:val="00E01141"/>
    <w:pPr>
      <w:keepNext/>
      <w:numPr>
        <w:ilvl w:val="3"/>
        <w:numId w:val="1"/>
      </w:numPr>
      <w:jc w:val="center"/>
      <w:outlineLvl w:val="3"/>
    </w:pPr>
    <w:rPr>
      <w:b/>
      <w:bCs/>
      <w:sz w:val="5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1141"/>
    <w:rPr>
      <w:rFonts w:ascii="Times New Roman" w:eastAsia="Times New Roman" w:hAnsi="Times New Roman" w:cs="Times New Roman"/>
      <w:b/>
      <w:kern w:val="1"/>
      <w:sz w:val="32"/>
      <w:szCs w:val="20"/>
      <w:lang w:eastAsia="ar-SA"/>
    </w:rPr>
  </w:style>
  <w:style w:type="character" w:customStyle="1" w:styleId="Heading3Char">
    <w:name w:val="Heading 3 Char"/>
    <w:basedOn w:val="DefaultParagraphFont"/>
    <w:link w:val="Heading3"/>
    <w:rsid w:val="00E01141"/>
    <w:rPr>
      <w:rFonts w:ascii="Times New Roman" w:eastAsia="Times New Roman" w:hAnsi="Times New Roman" w:cs="Times New Roman"/>
      <w:kern w:val="1"/>
      <w:sz w:val="32"/>
      <w:szCs w:val="20"/>
      <w:lang w:eastAsia="ar-SA"/>
    </w:rPr>
  </w:style>
  <w:style w:type="character" w:customStyle="1" w:styleId="Heading4Char">
    <w:name w:val="Heading 4 Char"/>
    <w:basedOn w:val="DefaultParagraphFont"/>
    <w:link w:val="Heading4"/>
    <w:rsid w:val="00E01141"/>
    <w:rPr>
      <w:rFonts w:ascii="Times New Roman" w:eastAsia="Times New Roman" w:hAnsi="Times New Roman" w:cs="Times New Roman"/>
      <w:b/>
      <w:bCs/>
      <w:kern w:val="1"/>
      <w:sz w:val="52"/>
      <w:szCs w:val="20"/>
      <w:u w:val="single"/>
      <w:lang w:eastAsia="ar-SA"/>
    </w:rPr>
  </w:style>
  <w:style w:type="paragraph" w:styleId="BodyText">
    <w:name w:val="Body Text"/>
    <w:basedOn w:val="Normal"/>
    <w:link w:val="BodyTextChar"/>
    <w:rsid w:val="00E01141"/>
    <w:pPr>
      <w:spacing w:after="120"/>
    </w:pPr>
    <w:rPr>
      <w:rFonts w:ascii="Arial" w:hAnsi="Arial" w:cs="Arial"/>
    </w:rPr>
  </w:style>
  <w:style w:type="character" w:customStyle="1" w:styleId="BodyTextChar">
    <w:name w:val="Body Text Char"/>
    <w:basedOn w:val="DefaultParagraphFont"/>
    <w:link w:val="BodyText"/>
    <w:rsid w:val="00E01141"/>
    <w:rPr>
      <w:rFonts w:ascii="Arial" w:eastAsia="Times New Roman" w:hAnsi="Arial" w:cs="Arial"/>
      <w:kern w:val="1"/>
      <w:sz w:val="20"/>
      <w:szCs w:val="20"/>
      <w:lang w:eastAsia="ar-SA"/>
    </w:rPr>
  </w:style>
  <w:style w:type="paragraph" w:styleId="ListParagraph">
    <w:name w:val="List Paragraph"/>
    <w:basedOn w:val="Normal"/>
    <w:qFormat/>
    <w:rsid w:val="00E01141"/>
    <w:pPr>
      <w:ind w:left="720"/>
    </w:pPr>
  </w:style>
  <w:style w:type="paragraph" w:styleId="NoSpacing">
    <w:name w:val="No Spacing"/>
    <w:uiPriority w:val="1"/>
    <w:qFormat/>
    <w:rsid w:val="00F00F6A"/>
    <w:rPr>
      <w:rFonts w:ascii="Times New Roman" w:eastAsia="Times New Roman" w:hAnsi="Times New Roman" w:cs="Times New Roman"/>
      <w:kern w:val="1"/>
      <w:sz w:val="20"/>
      <w:szCs w:val="20"/>
      <w:lang w:eastAsia="ar-SA"/>
    </w:rPr>
  </w:style>
  <w:style w:type="paragraph" w:styleId="Subtitle">
    <w:name w:val="Subtitle"/>
    <w:basedOn w:val="Normal"/>
    <w:next w:val="Normal"/>
    <w:link w:val="SubtitleChar"/>
    <w:uiPriority w:val="11"/>
    <w:qFormat/>
    <w:rsid w:val="006E69F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E69FB"/>
    <w:rPr>
      <w:rFonts w:eastAsiaTheme="minorEastAsia"/>
      <w:color w:val="5A5A5A" w:themeColor="text1" w:themeTint="A5"/>
      <w:spacing w:val="15"/>
      <w:kern w:val="1"/>
      <w:lang w:eastAsia="ar-SA"/>
    </w:rPr>
  </w:style>
  <w:style w:type="character" w:customStyle="1" w:styleId="Heading1Char">
    <w:name w:val="Heading 1 Char"/>
    <w:basedOn w:val="DefaultParagraphFont"/>
    <w:link w:val="Heading1"/>
    <w:uiPriority w:val="9"/>
    <w:rsid w:val="00066BF2"/>
    <w:rPr>
      <w:rFonts w:asciiTheme="majorHAnsi" w:eastAsiaTheme="majorEastAsia" w:hAnsiTheme="majorHAnsi" w:cstheme="majorBidi"/>
      <w:color w:val="2F5496" w:themeColor="accent1" w:themeShade="BF"/>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27</Pages>
  <Words>9816</Words>
  <Characters>55957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Farquharson Jessica</dc:creator>
  <cp:keywords/>
  <dc:description/>
  <cp:lastModifiedBy>Farquharson Jessica</cp:lastModifiedBy>
  <cp:revision>18</cp:revision>
  <cp:lastPrinted>2024-08-07T01:37:00Z</cp:lastPrinted>
  <dcterms:created xsi:type="dcterms:W3CDTF">2025-03-25T23:56:00Z</dcterms:created>
  <dcterms:modified xsi:type="dcterms:W3CDTF">2025-03-26T01:44:00Z</dcterms:modified>
</cp:coreProperties>
</file>